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5BEA1" w14:textId="14A95BD5" w:rsidR="00D15405" w:rsidRPr="00D15405" w:rsidRDefault="00B61F68" w:rsidP="00D15405">
      <w:pPr>
        <w:pStyle w:val="Overskrift1"/>
        <w:jc w:val="center"/>
        <w:rPr>
          <w:sz w:val="40"/>
          <w:szCs w:val="40"/>
          <w:u w:val="single"/>
        </w:rPr>
      </w:pPr>
      <w:r w:rsidRPr="00D15405">
        <w:rPr>
          <w:sz w:val="40"/>
          <w:szCs w:val="40"/>
          <w:u w:val="single"/>
        </w:rPr>
        <w:t>Dykkerture</w:t>
      </w:r>
      <w:r w:rsidR="00D15405" w:rsidRPr="00D15405">
        <w:rPr>
          <w:sz w:val="40"/>
          <w:szCs w:val="40"/>
          <w:u w:val="single"/>
        </w:rPr>
        <w:t xml:space="preserve"> for Begynderholdet på</w:t>
      </w:r>
      <w:r w:rsidRPr="00D15405">
        <w:rPr>
          <w:sz w:val="40"/>
          <w:szCs w:val="40"/>
          <w:u w:val="single"/>
        </w:rPr>
        <w:t xml:space="preserve"> AU 20</w:t>
      </w:r>
      <w:r w:rsidR="00A543F6" w:rsidRPr="00D15405">
        <w:rPr>
          <w:sz w:val="40"/>
          <w:szCs w:val="40"/>
          <w:u w:val="single"/>
        </w:rPr>
        <w:t>2</w:t>
      </w:r>
      <w:r w:rsidR="00C419E2" w:rsidRPr="00D15405">
        <w:rPr>
          <w:sz w:val="40"/>
          <w:szCs w:val="40"/>
          <w:u w:val="single"/>
        </w:rPr>
        <w:t>5</w:t>
      </w:r>
      <w:r w:rsidR="007573A2">
        <w:rPr>
          <w:sz w:val="40"/>
          <w:szCs w:val="40"/>
          <w:u w:val="single"/>
        </w:rPr>
        <w:t>/26</w:t>
      </w:r>
    </w:p>
    <w:p w14:paraId="4FFE8866" w14:textId="77777777" w:rsidR="00D15405" w:rsidRPr="00965206" w:rsidRDefault="00D15405" w:rsidP="00DC1FEE">
      <w:pPr>
        <w:spacing w:after="0"/>
        <w:rPr>
          <w:rFonts w:ascii="Arial" w:hAnsi="Arial" w:cs="Arial"/>
          <w:b/>
          <w:sz w:val="32"/>
          <w:u w:val="single"/>
        </w:rPr>
      </w:pPr>
    </w:p>
    <w:p w14:paraId="1DA3DCF1" w14:textId="6A62E223" w:rsidR="00FA2AA6" w:rsidRDefault="001613E5" w:rsidP="00DC1FEE">
      <w:pPr>
        <w:spacing w:after="0"/>
      </w:pPr>
      <w:r>
        <w:t xml:space="preserve">For at </w:t>
      </w:r>
      <w:r w:rsidR="00061EBC">
        <w:t>I</w:t>
      </w:r>
      <w:r>
        <w:t xml:space="preserve"> kan bestå </w:t>
      </w:r>
      <w:r w:rsidR="007573A2">
        <w:t xml:space="preserve">kurset </w:t>
      </w:r>
      <w:r>
        <w:t>og få jeres dykkercertifikat</w:t>
      </w:r>
      <w:r w:rsidR="003830C6">
        <w:t>,</w:t>
      </w:r>
      <w:r>
        <w:t xml:space="preserve"> skal </w:t>
      </w:r>
      <w:r w:rsidR="00061EBC">
        <w:t>I</w:t>
      </w:r>
      <w:r>
        <w:t xml:space="preserve"> </w:t>
      </w:r>
      <w:r w:rsidR="00061EBC">
        <w:t xml:space="preserve">have </w:t>
      </w:r>
      <w:r w:rsidR="00C419E2">
        <w:t>minimum fire beståede</w:t>
      </w:r>
      <w:r w:rsidR="00061EBC">
        <w:t xml:space="preserve"> kursusdyk</w:t>
      </w:r>
      <w:r>
        <w:t xml:space="preserve"> i åbent vand. Åbent vand vil sige i havet</w:t>
      </w:r>
      <w:r w:rsidR="0016177B">
        <w:t>. Disse dyk</w:t>
      </w:r>
      <w:r w:rsidR="00194CAB">
        <w:t>,</w:t>
      </w:r>
      <w:r w:rsidR="0016177B">
        <w:t xml:space="preserve"> f</w:t>
      </w:r>
      <w:r w:rsidR="00194CAB">
        <w:t>å</w:t>
      </w:r>
      <w:r w:rsidR="0016177B">
        <w:t xml:space="preserve">r </w:t>
      </w:r>
      <w:r w:rsidR="00194CAB">
        <w:t>I</w:t>
      </w:r>
      <w:r w:rsidR="0016177B">
        <w:t xml:space="preserve"> ved at deltage i vores </w:t>
      </w:r>
      <w:r w:rsidR="00061EBC">
        <w:t>dykker</w:t>
      </w:r>
      <w:r w:rsidR="008B404D">
        <w:t>ture</w:t>
      </w:r>
      <w:r w:rsidR="00A2577F">
        <w:t xml:space="preserve"> </w:t>
      </w:r>
      <w:r w:rsidR="003830C6">
        <w:t xml:space="preserve">den </w:t>
      </w:r>
      <w:r w:rsidR="004142A5">
        <w:t>6</w:t>
      </w:r>
      <w:r w:rsidR="00A2577F">
        <w:t xml:space="preserve">. </w:t>
      </w:r>
      <w:r w:rsidR="00C419E2">
        <w:t xml:space="preserve">og </w:t>
      </w:r>
      <w:r w:rsidR="004142A5">
        <w:t>7</w:t>
      </w:r>
      <w:r w:rsidR="00C419E2">
        <w:t xml:space="preserve">. </w:t>
      </w:r>
      <w:r w:rsidR="00174DEE">
        <w:t>j</w:t>
      </w:r>
      <w:r w:rsidR="001B0711">
        <w:t>uni</w:t>
      </w:r>
      <w:r w:rsidR="00A2577F">
        <w:t xml:space="preserve">, </w:t>
      </w:r>
      <w:r w:rsidR="003830C6">
        <w:t>202</w:t>
      </w:r>
      <w:r w:rsidR="004142A5">
        <w:t>6</w:t>
      </w:r>
      <w:r w:rsidR="008B404D">
        <w:t xml:space="preserve">. Her følger alle </w:t>
      </w:r>
      <w:r w:rsidR="003830C6">
        <w:t xml:space="preserve">relevante </w:t>
      </w:r>
      <w:r w:rsidR="008B404D">
        <w:t xml:space="preserve">oplysninger </w:t>
      </w:r>
      <w:r w:rsidR="004142A5">
        <w:t>til</w:t>
      </w:r>
      <w:r w:rsidR="008B404D">
        <w:t xml:space="preserve"> </w:t>
      </w:r>
      <w:r w:rsidR="00CB2F8C">
        <w:t>ture</w:t>
      </w:r>
      <w:r w:rsidR="004142A5">
        <w:t>ne</w:t>
      </w:r>
      <w:r w:rsidR="008B404D">
        <w:t xml:space="preserve">. </w:t>
      </w:r>
      <w:r w:rsidR="003830C6">
        <w:t>Har du spørgsmål til turene</w:t>
      </w:r>
      <w:r w:rsidR="008B404D">
        <w:t xml:space="preserve">, </w:t>
      </w:r>
      <w:r w:rsidR="00B61F68">
        <w:t xml:space="preserve">kan du </w:t>
      </w:r>
      <w:r w:rsidR="008B404D">
        <w:t xml:space="preserve">kontakte </w:t>
      </w:r>
      <w:r w:rsidR="00C419E2">
        <w:t>Victor Mørup-Petersen</w:t>
      </w:r>
      <w:r w:rsidR="00B61F68">
        <w:t xml:space="preserve"> </w:t>
      </w:r>
      <w:r w:rsidR="008B404D">
        <w:t xml:space="preserve">på </w:t>
      </w:r>
      <w:hyperlink r:id="rId7" w:history="1">
        <w:r w:rsidR="00C419E2" w:rsidRPr="00363872">
          <w:rPr>
            <w:rStyle w:val="Hyperlink"/>
          </w:rPr>
          <w:t>victor.morup@gmail.com</w:t>
        </w:r>
      </w:hyperlink>
      <w:r w:rsidR="00A543F6">
        <w:t xml:space="preserve"> eller </w:t>
      </w:r>
      <w:r w:rsidR="00C419E2">
        <w:t>30 89 02 25</w:t>
      </w:r>
      <w:r w:rsidR="00A543F6">
        <w:t>.</w:t>
      </w:r>
    </w:p>
    <w:p w14:paraId="325FCBB7" w14:textId="77777777" w:rsidR="008B404D" w:rsidRDefault="008B404D" w:rsidP="00DC1FEE">
      <w:pPr>
        <w:spacing w:after="0"/>
      </w:pPr>
    </w:p>
    <w:p w14:paraId="2016EDDF" w14:textId="04DE49A5" w:rsidR="00CE1104" w:rsidRDefault="003830C6" w:rsidP="00DC1FEE">
      <w:pPr>
        <w:spacing w:after="0"/>
      </w:pPr>
      <w:r>
        <w:t xml:space="preserve">Vi skal have </w:t>
      </w:r>
      <w:r w:rsidR="00A2577F">
        <w:t>t</w:t>
      </w:r>
      <w:r w:rsidR="00C419E2">
        <w:t>o</w:t>
      </w:r>
      <w:r w:rsidR="00A2577F">
        <w:t xml:space="preserve"> </w:t>
      </w:r>
      <w:r w:rsidR="00CB2F8C">
        <w:t>dag</w:t>
      </w:r>
      <w:r w:rsidR="00061EBC">
        <w:t>stur</w:t>
      </w:r>
      <w:r>
        <w:t>e</w:t>
      </w:r>
      <w:r w:rsidR="00CB2F8C">
        <w:t xml:space="preserve"> med dykning i Danmark</w:t>
      </w:r>
      <w:r w:rsidR="00CE1104">
        <w:t xml:space="preserve">. </w:t>
      </w:r>
      <w:r w:rsidR="00061EBC">
        <w:t xml:space="preserve">Vi starter med </w:t>
      </w:r>
      <w:r w:rsidR="00C419E2">
        <w:t>to</w:t>
      </w:r>
      <w:r w:rsidR="00061EBC">
        <w:t xml:space="preserve"> stranddyk </w:t>
      </w:r>
      <w:r w:rsidR="00C419E2">
        <w:t>lørdag</w:t>
      </w:r>
      <w:r w:rsidR="006B3085">
        <w:t xml:space="preserve"> den</w:t>
      </w:r>
      <w:r w:rsidR="00CE1104">
        <w:t xml:space="preserve"> </w:t>
      </w:r>
      <w:r w:rsidR="004142A5">
        <w:t>6</w:t>
      </w:r>
      <w:r w:rsidR="00A543F6">
        <w:t>.</w:t>
      </w:r>
      <w:r w:rsidR="00965206">
        <w:t xml:space="preserve"> </w:t>
      </w:r>
      <w:r w:rsidR="004142A5">
        <w:t>juni</w:t>
      </w:r>
      <w:r w:rsidR="00CE1104">
        <w:t>.</w:t>
      </w:r>
      <w:r w:rsidR="00A2577F">
        <w:t xml:space="preserve"> </w:t>
      </w:r>
      <w:r w:rsidR="00C419E2">
        <w:t xml:space="preserve">Dagen efter den </w:t>
      </w:r>
      <w:r w:rsidR="004142A5">
        <w:t>7</w:t>
      </w:r>
      <w:r w:rsidR="00C419E2">
        <w:t xml:space="preserve">. </w:t>
      </w:r>
      <w:r w:rsidR="00174DEE">
        <w:t>j</w:t>
      </w:r>
      <w:r w:rsidR="004142A5">
        <w:t>uni</w:t>
      </w:r>
      <w:r w:rsidR="00C419E2">
        <w:t xml:space="preserve"> tager vi to </w:t>
      </w:r>
      <w:proofErr w:type="spellStart"/>
      <w:r w:rsidR="00C419E2">
        <w:t>båddyk</w:t>
      </w:r>
      <w:proofErr w:type="spellEnd"/>
      <w:r w:rsidR="00CE1104">
        <w:t>.</w:t>
      </w:r>
      <w:r w:rsidR="008F0114">
        <w:t xml:space="preserve"> </w:t>
      </w:r>
      <w:r w:rsidR="00E62DE0">
        <w:t xml:space="preserve">Dykning er afhængigt af vejret, så hvis det bliver meget dårligt vejr, kan vi risikere at skulle flytte turene – Instruktørerne vil selvfølgelig melde ud herom. </w:t>
      </w:r>
      <w:r w:rsidR="008F0114">
        <w:t>Bare for en god ordens</w:t>
      </w:r>
      <w:r w:rsidR="00652AFE">
        <w:t xml:space="preserve"> </w:t>
      </w:r>
      <w:r w:rsidR="008F0114">
        <w:t>skyld</w:t>
      </w:r>
      <w:r w:rsidR="00841B95">
        <w:t>,</w:t>
      </w:r>
      <w:r w:rsidR="008F0114">
        <w:t xml:space="preserve"> </w:t>
      </w:r>
      <w:r w:rsidR="00174DEE">
        <w:t>forventer vi</w:t>
      </w:r>
      <w:r w:rsidR="004142A5">
        <w:t>,</w:t>
      </w:r>
      <w:r w:rsidR="00174DEE">
        <w:t xml:space="preserve"> at I er udhvilede og friske når I møder op</w:t>
      </w:r>
      <w:r w:rsidR="00061EBC">
        <w:t>. Tilsvarende skal</w:t>
      </w:r>
      <w:r w:rsidR="008F0114">
        <w:t xml:space="preserve"> </w:t>
      </w:r>
      <w:r w:rsidR="0016177B">
        <w:t xml:space="preserve">I </w:t>
      </w:r>
      <w:r w:rsidR="008F0114">
        <w:t>forvente at være så trætte efter dyk</w:t>
      </w:r>
      <w:r w:rsidR="004142A5">
        <w:t>ning</w:t>
      </w:r>
      <w:r w:rsidR="00E7694F">
        <w:t>,</w:t>
      </w:r>
      <w:r w:rsidR="00E63506">
        <w:t xml:space="preserve"> at</w:t>
      </w:r>
      <w:r w:rsidR="008F0114">
        <w:t xml:space="preserve"> mad</w:t>
      </w:r>
      <w:r w:rsidR="008410A4">
        <w:t>,</w:t>
      </w:r>
      <w:r w:rsidR="008F0114">
        <w:t xml:space="preserve"> ro og søvn er de</w:t>
      </w:r>
      <w:r w:rsidR="00E63506">
        <w:t xml:space="preserve">n </w:t>
      </w:r>
      <w:r w:rsidR="008F0114">
        <w:t xml:space="preserve">bedste </w:t>
      </w:r>
      <w:r w:rsidR="00E63506">
        <w:t xml:space="preserve">plan </w:t>
      </w:r>
      <w:r w:rsidR="008F0114">
        <w:t>efter en dykkerdag.</w:t>
      </w:r>
      <w:r w:rsidR="00E62DE0" w:rsidRPr="00E62DE0">
        <w:t xml:space="preserve"> </w:t>
      </w:r>
      <w:r w:rsidR="00E62DE0">
        <w:t xml:space="preserve"> </w:t>
      </w:r>
    </w:p>
    <w:p w14:paraId="2AB034F1" w14:textId="77777777" w:rsidR="00CE1104" w:rsidRDefault="00CE1104" w:rsidP="00DC1FEE">
      <w:pPr>
        <w:spacing w:after="0"/>
      </w:pPr>
    </w:p>
    <w:p w14:paraId="44EBCC7B" w14:textId="1DEBF7BB" w:rsidR="00CE23D7" w:rsidRDefault="00CE23D7" w:rsidP="00DC1FEE">
      <w:pPr>
        <w:spacing w:after="0"/>
      </w:pPr>
      <w:r>
        <w:t>For at kunne bestå prøverne til CMAS</w:t>
      </w:r>
      <w:r w:rsidR="001D3BEB">
        <w:t xml:space="preserve"> 1-stjernet</w:t>
      </w:r>
      <w:r>
        <w:t xml:space="preserve"> certifikatet, kræver det </w:t>
      </w:r>
      <w:r w:rsidR="003860BB">
        <w:t>som udgang</w:t>
      </w:r>
      <w:r w:rsidR="00281A01">
        <w:t>spunkt</w:t>
      </w:r>
      <w:r w:rsidR="00E7694F">
        <w:t>,</w:t>
      </w:r>
      <w:r w:rsidR="00281A01">
        <w:t xml:space="preserve"> </w:t>
      </w:r>
      <w:r>
        <w:t xml:space="preserve">at man </w:t>
      </w:r>
      <w:r w:rsidR="00206761">
        <w:t>viser det</w:t>
      </w:r>
      <w:r w:rsidR="00E7694F">
        <w:t>,</w:t>
      </w:r>
      <w:r w:rsidR="00206761">
        <w:t xml:space="preserve"> man har lært i</w:t>
      </w:r>
      <w:r w:rsidR="00174DEE">
        <w:t xml:space="preserve"> svømmehallen</w:t>
      </w:r>
      <w:r w:rsidR="00206761">
        <w:t xml:space="preserve"> </w:t>
      </w:r>
      <w:r w:rsidR="00E7694F">
        <w:t>ved at gennemføre</w:t>
      </w:r>
      <w:r w:rsidR="00206761">
        <w:t xml:space="preserve"> mindst 4 dyk til mellem 5 m og 20 m dybde i åbent vand på en overbevisende måde</w:t>
      </w:r>
      <w:r w:rsidR="00E7694F">
        <w:t xml:space="preserve">. </w:t>
      </w:r>
      <w:r w:rsidR="00E62DE0">
        <w:t xml:space="preserve">Da I ikke kan nå mere end 2 dyk på en dag, skal man deltage begge dage. </w:t>
      </w:r>
      <w:r w:rsidR="00E7694F">
        <w:t>D</w:t>
      </w:r>
      <w:r w:rsidR="00E62DE0">
        <w:t>e</w:t>
      </w:r>
      <w:r w:rsidR="0016177B">
        <w:t>t er instruktørerne alene</w:t>
      </w:r>
      <w:r w:rsidR="00E7694F">
        <w:t>,</w:t>
      </w:r>
      <w:r w:rsidR="0016177B">
        <w:t xml:space="preserve"> der afgør</w:t>
      </w:r>
      <w:r w:rsidR="00841B95">
        <w:t>,</w:t>
      </w:r>
      <w:r w:rsidR="0016177B">
        <w:t xml:space="preserve"> om </w:t>
      </w:r>
      <w:r w:rsidR="00194CAB">
        <w:t>I</w:t>
      </w:r>
      <w:r w:rsidR="0016177B">
        <w:t xml:space="preserve"> har kvalifikationerne</w:t>
      </w:r>
      <w:r w:rsidR="00174DEE">
        <w:t xml:space="preserve"> til at blive certificeret</w:t>
      </w:r>
      <w:r w:rsidR="00206761">
        <w:t>.</w:t>
      </w:r>
      <w:r w:rsidR="007573A2">
        <w:t xml:space="preserve"> </w:t>
      </w:r>
    </w:p>
    <w:p w14:paraId="251056BD" w14:textId="77777777" w:rsidR="00CE23D7" w:rsidRDefault="00CE23D7" w:rsidP="00DC1FEE">
      <w:pPr>
        <w:spacing w:after="0"/>
      </w:pPr>
    </w:p>
    <w:p w14:paraId="6A802BA8" w14:textId="2FD23242" w:rsidR="00730B6D" w:rsidRDefault="00730B6D" w:rsidP="00730B6D">
      <w:pPr>
        <w:spacing w:after="0"/>
      </w:pPr>
      <w:r>
        <w:t>En note omkring udstyrsudlevering og –aflevering: En CMAS</w:t>
      </w:r>
      <w:r w:rsidR="00EC7D98">
        <w:t xml:space="preserve"> 1-stjernet</w:t>
      </w:r>
      <w:r>
        <w:t xml:space="preserve"> dykker </w:t>
      </w:r>
      <w:r w:rsidRPr="00423A53">
        <w:rPr>
          <w:u w:val="single"/>
        </w:rPr>
        <w:t>skal</w:t>
      </w:r>
      <w:r>
        <w:t xml:space="preserve"> kunne tage vare på sig selv, så det er diskvalificerende, hvis man ikke selv kan pakke sin taske. Derfor frabeder vi os forældre i materialerummet, når udstyr udleveres eller afleveres. Da hjemkomsttidspunkterne er </w:t>
      </w:r>
      <w:r w:rsidR="001B0711">
        <w:t>ret</w:t>
      </w:r>
      <w:r>
        <w:t xml:space="preserve"> usikre, skal forældrene først kontaktes, når vi er ved at være færdige med at aflevere udstyr.</w:t>
      </w:r>
    </w:p>
    <w:p w14:paraId="21A03CFC" w14:textId="77777777" w:rsidR="0037676F" w:rsidRDefault="0037676F" w:rsidP="00DC1FEE">
      <w:pPr>
        <w:spacing w:after="0"/>
      </w:pPr>
    </w:p>
    <w:p w14:paraId="5CA87D55" w14:textId="77777777" w:rsidR="003D2DB0" w:rsidRPr="004E075B" w:rsidRDefault="003D2DB0" w:rsidP="003D2DB0">
      <w:pPr>
        <w:spacing w:after="0"/>
        <w:rPr>
          <w:rFonts w:ascii="Arial" w:hAnsi="Arial" w:cs="Arial"/>
          <w:b/>
          <w:sz w:val="28"/>
        </w:rPr>
      </w:pPr>
      <w:r w:rsidRPr="004E075B">
        <w:rPr>
          <w:rFonts w:ascii="Arial" w:hAnsi="Arial" w:cs="Arial"/>
          <w:b/>
          <w:sz w:val="28"/>
        </w:rPr>
        <w:t>T</w:t>
      </w:r>
      <w:r>
        <w:rPr>
          <w:rFonts w:ascii="Arial" w:hAnsi="Arial" w:cs="Arial"/>
          <w:b/>
          <w:sz w:val="28"/>
        </w:rPr>
        <w:t>i</w:t>
      </w:r>
      <w:r w:rsidRPr="004E075B">
        <w:rPr>
          <w:rFonts w:ascii="Arial" w:hAnsi="Arial" w:cs="Arial"/>
          <w:b/>
          <w:sz w:val="28"/>
        </w:rPr>
        <w:t>lmelding</w:t>
      </w:r>
    </w:p>
    <w:p w14:paraId="46DD06C3" w14:textId="77777777" w:rsidR="003D2DB0" w:rsidRDefault="003D2DB0" w:rsidP="003D2DB0">
      <w:pPr>
        <w:spacing w:after="0"/>
      </w:pPr>
      <w:r w:rsidRPr="004E075B">
        <w:t xml:space="preserve">Eleverne skal tilmelde sig </w:t>
      </w:r>
      <w:r>
        <w:t xml:space="preserve">begge ture </w:t>
      </w:r>
      <w:r w:rsidRPr="004E075B">
        <w:t xml:space="preserve">via </w:t>
      </w:r>
      <w:hyperlink r:id="rId8" w:history="1">
        <w:r w:rsidRPr="00C25060">
          <w:rPr>
            <w:rStyle w:val="Hyperlink"/>
          </w:rPr>
          <w:t>www.orca.dk</w:t>
        </w:r>
      </w:hyperlink>
      <w:r>
        <w:t>.</w:t>
      </w:r>
    </w:p>
    <w:p w14:paraId="20D3A273" w14:textId="77911BD2" w:rsidR="003830C6" w:rsidRDefault="003D2DB0" w:rsidP="00DC1FEE">
      <w:pPr>
        <w:spacing w:after="0"/>
      </w:pPr>
      <w:r>
        <w:t xml:space="preserve">Link til turen </w:t>
      </w:r>
      <w:r w:rsidR="00C419E2">
        <w:t>lør</w:t>
      </w:r>
      <w:r>
        <w:t xml:space="preserve">dag den </w:t>
      </w:r>
      <w:r w:rsidR="001B0711">
        <w:t>6</w:t>
      </w:r>
      <w:r>
        <w:t>. juni:</w:t>
      </w:r>
      <w:r w:rsidR="00933700">
        <w:t xml:space="preserve"> </w:t>
      </w:r>
      <w:hyperlink r:id="rId9" w:history="1">
        <w:r w:rsidR="004D69E8" w:rsidRPr="00A72B9E">
          <w:rPr>
            <w:rStyle w:val="Hyperlink"/>
          </w:rPr>
          <w:t>https://orca.dk/arrangement/au-aabentvandstur-dag-1-2/</w:t>
        </w:r>
      </w:hyperlink>
      <w:r w:rsidR="004D69E8">
        <w:t xml:space="preserve"> </w:t>
      </w:r>
      <w:r w:rsidR="00174DEE">
        <w:t xml:space="preserve"> </w:t>
      </w:r>
      <w:r w:rsidR="00174DEE">
        <w:br/>
      </w:r>
      <w:r w:rsidR="00A2577F">
        <w:t xml:space="preserve">Link til turen søndag den </w:t>
      </w:r>
      <w:r w:rsidR="001B0711">
        <w:t>7</w:t>
      </w:r>
      <w:r w:rsidR="00A2577F">
        <w:t xml:space="preserve">. juni: </w:t>
      </w:r>
      <w:hyperlink r:id="rId10" w:history="1">
        <w:r w:rsidR="004D69E8" w:rsidRPr="00A72B9E">
          <w:rPr>
            <w:rStyle w:val="Hyperlink"/>
          </w:rPr>
          <w:t>https://orca.dk/arrangement/au-aabentvandstur-dag-2-2/</w:t>
        </w:r>
      </w:hyperlink>
      <w:r w:rsidR="004D69E8">
        <w:t xml:space="preserve"> </w:t>
      </w:r>
    </w:p>
    <w:p w14:paraId="377686AB" w14:textId="77777777" w:rsidR="001B0711" w:rsidRDefault="001B0711" w:rsidP="001D3BEB">
      <w:pPr>
        <w:spacing w:after="0"/>
        <w:rPr>
          <w:rFonts w:ascii="Arial" w:hAnsi="Arial" w:cs="Arial"/>
          <w:b/>
          <w:sz w:val="28"/>
        </w:rPr>
      </w:pPr>
    </w:p>
    <w:p w14:paraId="5CE62418" w14:textId="14E53031" w:rsidR="00933700" w:rsidRPr="001D3BEB" w:rsidRDefault="001D3BEB" w:rsidP="001D3BEB">
      <w:pPr>
        <w:spacing w:after="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Tidsplan</w:t>
      </w:r>
    </w:p>
    <w:p w14:paraId="533B39A3" w14:textId="68B23082" w:rsidR="001D3BEB" w:rsidRDefault="003830C6" w:rsidP="00933700">
      <w:pPr>
        <w:spacing w:after="0"/>
      </w:pPr>
      <w:r>
        <w:t>Forventet</w:t>
      </w:r>
      <w:r w:rsidR="00933700">
        <w:t xml:space="preserve"> plan for alle turene er:</w:t>
      </w:r>
    </w:p>
    <w:tbl>
      <w:tblPr>
        <w:tblW w:w="10274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8465"/>
      </w:tblGrid>
      <w:tr w:rsidR="00933700" w14:paraId="28AD3A7E" w14:textId="77777777" w:rsidTr="00933700">
        <w:trPr>
          <w:trHeight w:val="107"/>
        </w:trPr>
        <w:tc>
          <w:tcPr>
            <w:tcW w:w="18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C2F5D43" w14:textId="09197BF5" w:rsidR="00933700" w:rsidRPr="007573A2" w:rsidRDefault="00933700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573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Tidspunkt </w:t>
            </w:r>
          </w:p>
        </w:tc>
        <w:tc>
          <w:tcPr>
            <w:tcW w:w="846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019CBD2" w14:textId="77777777" w:rsidR="00933700" w:rsidRPr="007573A2" w:rsidRDefault="00933700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573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Aktivitet </w:t>
            </w:r>
          </w:p>
        </w:tc>
      </w:tr>
      <w:tr w:rsidR="00933700" w14:paraId="46B82848" w14:textId="77777777" w:rsidTr="001B0711">
        <w:trPr>
          <w:trHeight w:val="209"/>
        </w:trPr>
        <w:tc>
          <w:tcPr>
            <w:tcW w:w="18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8A9A95A" w14:textId="65752D1C" w:rsidR="00933700" w:rsidRPr="003830C6" w:rsidRDefault="003830C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830C6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933700" w:rsidRPr="003830C6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933700" w:rsidRPr="003830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D69E8">
              <w:rPr>
                <w:rFonts w:asciiTheme="minorHAnsi" w:hAnsiTheme="minorHAnsi" w:cstheme="minorHAnsi"/>
                <w:sz w:val="22"/>
                <w:szCs w:val="22"/>
              </w:rPr>
              <w:t>07</w:t>
            </w:r>
            <w:r w:rsidR="00933700" w:rsidRPr="003830C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4D69E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933700" w:rsidRPr="003830C6">
              <w:rPr>
                <w:rFonts w:asciiTheme="minorHAnsi" w:hAnsiTheme="minorHAnsi" w:cstheme="minorHAnsi"/>
                <w:sz w:val="22"/>
                <w:szCs w:val="22"/>
              </w:rPr>
              <w:t xml:space="preserve">0 - 09.00 </w:t>
            </w:r>
          </w:p>
        </w:tc>
        <w:tc>
          <w:tcPr>
            <w:tcW w:w="846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2404588" w14:textId="60EBEFC1" w:rsidR="00933700" w:rsidRPr="003830C6" w:rsidRDefault="00933700" w:rsidP="003830C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830C6">
              <w:rPr>
                <w:rFonts w:asciiTheme="minorHAnsi" w:hAnsiTheme="minorHAnsi" w:cstheme="minorHAnsi"/>
                <w:sz w:val="22"/>
                <w:szCs w:val="22"/>
              </w:rPr>
              <w:t>Pakning af udstyr og biler - Vi starter med en briefing kl</w:t>
            </w:r>
            <w:r w:rsidR="003830C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3830C6">
              <w:rPr>
                <w:rFonts w:asciiTheme="minorHAnsi" w:hAnsiTheme="minorHAnsi" w:cstheme="minorHAnsi"/>
                <w:sz w:val="22"/>
                <w:szCs w:val="22"/>
              </w:rPr>
              <w:t xml:space="preserve"> 8</w:t>
            </w:r>
            <w:r w:rsidR="001B0711">
              <w:rPr>
                <w:rFonts w:asciiTheme="minorHAnsi" w:hAnsiTheme="minorHAnsi" w:cstheme="minorHAnsi"/>
                <w:sz w:val="22"/>
                <w:szCs w:val="22"/>
              </w:rPr>
              <w:t>:00</w:t>
            </w:r>
            <w:r w:rsidRPr="003830C6">
              <w:rPr>
                <w:rFonts w:asciiTheme="minorHAnsi" w:hAnsiTheme="minorHAnsi" w:cstheme="minorHAnsi"/>
                <w:sz w:val="22"/>
                <w:szCs w:val="22"/>
              </w:rPr>
              <w:t xml:space="preserve">, så </w:t>
            </w:r>
            <w:r w:rsidR="003830C6">
              <w:rPr>
                <w:rFonts w:asciiTheme="minorHAnsi" w:hAnsiTheme="minorHAnsi" w:cstheme="minorHAnsi"/>
                <w:sz w:val="22"/>
                <w:szCs w:val="22"/>
              </w:rPr>
              <w:t>alle</w:t>
            </w:r>
            <w:r w:rsidRPr="003830C6">
              <w:rPr>
                <w:rFonts w:asciiTheme="minorHAnsi" w:hAnsiTheme="minorHAnsi" w:cstheme="minorHAnsi"/>
                <w:sz w:val="22"/>
                <w:szCs w:val="22"/>
              </w:rPr>
              <w:t xml:space="preserve"> kender planen</w:t>
            </w:r>
          </w:p>
        </w:tc>
      </w:tr>
      <w:tr w:rsidR="00933700" w14:paraId="502E8F81" w14:textId="77777777" w:rsidTr="00933700">
        <w:trPr>
          <w:trHeight w:val="107"/>
        </w:trPr>
        <w:tc>
          <w:tcPr>
            <w:tcW w:w="18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1EE1CA3" w14:textId="723AB3E4" w:rsidR="00933700" w:rsidRPr="003830C6" w:rsidRDefault="003830C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830C6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933700" w:rsidRPr="003830C6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933700" w:rsidRPr="003830C6">
              <w:rPr>
                <w:rFonts w:asciiTheme="minorHAnsi" w:hAnsiTheme="minorHAnsi" w:cstheme="minorHAnsi"/>
                <w:sz w:val="22"/>
                <w:szCs w:val="22"/>
              </w:rPr>
              <w:t xml:space="preserve"> 09.00 - 09.45 </w:t>
            </w:r>
          </w:p>
        </w:tc>
        <w:tc>
          <w:tcPr>
            <w:tcW w:w="846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6CD61D2" w14:textId="77777777" w:rsidR="00933700" w:rsidRPr="003830C6" w:rsidRDefault="009337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830C6">
              <w:rPr>
                <w:rFonts w:asciiTheme="minorHAnsi" w:hAnsiTheme="minorHAnsi" w:cstheme="minorHAnsi"/>
                <w:sz w:val="22"/>
                <w:szCs w:val="22"/>
              </w:rPr>
              <w:t xml:space="preserve">Transport til dykkersted </w:t>
            </w:r>
          </w:p>
        </w:tc>
      </w:tr>
      <w:tr w:rsidR="00933700" w14:paraId="5B986042" w14:textId="77777777" w:rsidTr="00933700">
        <w:trPr>
          <w:trHeight w:val="107"/>
        </w:trPr>
        <w:tc>
          <w:tcPr>
            <w:tcW w:w="18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5441604" w14:textId="7FD39507" w:rsidR="00933700" w:rsidRPr="003830C6" w:rsidRDefault="003830C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830C6">
              <w:rPr>
                <w:rFonts w:asciiTheme="minorHAnsi" w:hAnsiTheme="minorHAnsi" w:cstheme="minorHAnsi"/>
                <w:sz w:val="22"/>
                <w:szCs w:val="22"/>
              </w:rPr>
              <w:t>Kl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933700" w:rsidRPr="003830C6">
              <w:rPr>
                <w:rFonts w:asciiTheme="minorHAnsi" w:hAnsiTheme="minorHAnsi" w:cstheme="minorHAnsi"/>
                <w:sz w:val="22"/>
                <w:szCs w:val="22"/>
              </w:rPr>
              <w:t xml:space="preserve"> 09.45 - 10.30 </w:t>
            </w:r>
          </w:p>
        </w:tc>
        <w:tc>
          <w:tcPr>
            <w:tcW w:w="846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00D5C3D" w14:textId="77777777" w:rsidR="00933700" w:rsidRPr="003830C6" w:rsidRDefault="009337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830C6">
              <w:rPr>
                <w:rFonts w:asciiTheme="minorHAnsi" w:hAnsiTheme="minorHAnsi" w:cstheme="minorHAnsi"/>
                <w:sz w:val="22"/>
                <w:szCs w:val="22"/>
              </w:rPr>
              <w:t xml:space="preserve">Briefing om dykning og iklædning af udstyr </w:t>
            </w:r>
          </w:p>
        </w:tc>
      </w:tr>
      <w:tr w:rsidR="00933700" w14:paraId="64369350" w14:textId="77777777" w:rsidTr="00933700">
        <w:trPr>
          <w:trHeight w:val="107"/>
        </w:trPr>
        <w:tc>
          <w:tcPr>
            <w:tcW w:w="18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FB1A47B" w14:textId="3A33503E" w:rsidR="00933700" w:rsidRPr="003830C6" w:rsidRDefault="003830C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830C6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933700" w:rsidRPr="003830C6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933700" w:rsidRPr="003830C6">
              <w:rPr>
                <w:rFonts w:asciiTheme="minorHAnsi" w:hAnsiTheme="minorHAnsi" w:cstheme="minorHAnsi"/>
                <w:sz w:val="22"/>
                <w:szCs w:val="22"/>
              </w:rPr>
              <w:t xml:space="preserve"> 10.30 - 16.00 </w:t>
            </w:r>
          </w:p>
        </w:tc>
        <w:tc>
          <w:tcPr>
            <w:tcW w:w="846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D000116" w14:textId="2439C81C" w:rsidR="00933700" w:rsidRPr="003830C6" w:rsidRDefault="009337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830C6">
              <w:rPr>
                <w:rFonts w:asciiTheme="minorHAnsi" w:hAnsiTheme="minorHAnsi" w:cstheme="minorHAnsi"/>
                <w:sz w:val="22"/>
                <w:szCs w:val="22"/>
              </w:rPr>
              <w:t>Dykning, inkl</w:t>
            </w:r>
            <w:r w:rsidR="003830C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3830C6">
              <w:rPr>
                <w:rFonts w:asciiTheme="minorHAnsi" w:hAnsiTheme="minorHAnsi" w:cstheme="minorHAnsi"/>
                <w:sz w:val="22"/>
                <w:szCs w:val="22"/>
              </w:rPr>
              <w:t xml:space="preserve"> frokostpause </w:t>
            </w:r>
          </w:p>
        </w:tc>
      </w:tr>
      <w:tr w:rsidR="00933700" w14:paraId="08981E5F" w14:textId="77777777" w:rsidTr="00933700">
        <w:trPr>
          <w:trHeight w:val="107"/>
        </w:trPr>
        <w:tc>
          <w:tcPr>
            <w:tcW w:w="18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CBE5A9A" w14:textId="5A23E7E3" w:rsidR="00933700" w:rsidRPr="003830C6" w:rsidRDefault="003830C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830C6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933700" w:rsidRPr="003830C6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933700" w:rsidRPr="003830C6">
              <w:rPr>
                <w:rFonts w:asciiTheme="minorHAnsi" w:hAnsiTheme="minorHAnsi" w:cstheme="minorHAnsi"/>
                <w:sz w:val="22"/>
                <w:szCs w:val="22"/>
              </w:rPr>
              <w:t xml:space="preserve"> 16.00 - 17.00 </w:t>
            </w:r>
          </w:p>
        </w:tc>
        <w:tc>
          <w:tcPr>
            <w:tcW w:w="846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DA6870F" w14:textId="6EF410EA" w:rsidR="00933700" w:rsidRPr="003830C6" w:rsidRDefault="009337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830C6">
              <w:rPr>
                <w:rFonts w:asciiTheme="minorHAnsi" w:hAnsiTheme="minorHAnsi" w:cstheme="minorHAnsi"/>
                <w:sz w:val="22"/>
                <w:szCs w:val="22"/>
              </w:rPr>
              <w:t>Oprydning og hjemtransport</w:t>
            </w:r>
            <w:r w:rsidR="003830C6">
              <w:rPr>
                <w:rFonts w:asciiTheme="minorHAnsi" w:hAnsiTheme="minorHAnsi" w:cstheme="minorHAnsi"/>
                <w:sz w:val="22"/>
                <w:szCs w:val="22"/>
              </w:rPr>
              <w:t xml:space="preserve"> fra dykkersted</w:t>
            </w:r>
            <w:r w:rsidRPr="003830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933700" w14:paraId="39F10107" w14:textId="77777777" w:rsidTr="00933700">
        <w:trPr>
          <w:trHeight w:val="107"/>
        </w:trPr>
        <w:tc>
          <w:tcPr>
            <w:tcW w:w="18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ED1E6C5" w14:textId="19E5DDBB" w:rsidR="00933700" w:rsidRPr="003830C6" w:rsidRDefault="003830C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830C6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933700" w:rsidRPr="003830C6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933700" w:rsidRPr="003830C6">
              <w:rPr>
                <w:rFonts w:asciiTheme="minorHAnsi" w:hAnsiTheme="minorHAnsi" w:cstheme="minorHAnsi"/>
                <w:sz w:val="22"/>
                <w:szCs w:val="22"/>
              </w:rPr>
              <w:t xml:space="preserve"> 17.00 - 18.00 </w:t>
            </w:r>
          </w:p>
        </w:tc>
        <w:tc>
          <w:tcPr>
            <w:tcW w:w="846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58EFF9C" w14:textId="77777777" w:rsidR="00933700" w:rsidRPr="003830C6" w:rsidRDefault="009337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830C6">
              <w:rPr>
                <w:rFonts w:asciiTheme="minorHAnsi" w:hAnsiTheme="minorHAnsi" w:cstheme="minorHAnsi"/>
                <w:sz w:val="22"/>
                <w:szCs w:val="22"/>
              </w:rPr>
              <w:t xml:space="preserve">Skylning af lånt udstyr </w:t>
            </w:r>
          </w:p>
        </w:tc>
      </w:tr>
      <w:tr w:rsidR="00933700" w14:paraId="77356758" w14:textId="77777777" w:rsidTr="00933700">
        <w:trPr>
          <w:trHeight w:val="107"/>
        </w:trPr>
        <w:tc>
          <w:tcPr>
            <w:tcW w:w="18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DC13EF5" w14:textId="355C72C7" w:rsidR="00933700" w:rsidRPr="003830C6" w:rsidRDefault="003830C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830C6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933700" w:rsidRPr="003830C6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933700" w:rsidRPr="003830C6">
              <w:rPr>
                <w:rFonts w:asciiTheme="minorHAnsi" w:hAnsiTheme="minorHAnsi" w:cstheme="minorHAnsi"/>
                <w:sz w:val="22"/>
                <w:szCs w:val="22"/>
              </w:rPr>
              <w:t xml:space="preserve"> 18.00 - 19.00 </w:t>
            </w:r>
          </w:p>
        </w:tc>
        <w:tc>
          <w:tcPr>
            <w:tcW w:w="846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9993FE8" w14:textId="6A5CDC31" w:rsidR="001D3BEB" w:rsidRPr="003830C6" w:rsidRDefault="009337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830C6">
              <w:rPr>
                <w:rFonts w:asciiTheme="minorHAnsi" w:hAnsiTheme="minorHAnsi" w:cstheme="minorHAnsi"/>
                <w:sz w:val="22"/>
                <w:szCs w:val="22"/>
              </w:rPr>
              <w:t xml:space="preserve">Opsamling på dagens aktiviteter </w:t>
            </w:r>
          </w:p>
        </w:tc>
      </w:tr>
    </w:tbl>
    <w:p w14:paraId="15C26B58" w14:textId="77777777" w:rsidR="004D69E8" w:rsidRDefault="004D69E8" w:rsidP="001D3BEB">
      <w:pPr>
        <w:spacing w:after="0"/>
      </w:pPr>
    </w:p>
    <w:p w14:paraId="06DA2E42" w14:textId="1801BD28" w:rsidR="00933700" w:rsidRPr="003830C6" w:rsidRDefault="004D69E8" w:rsidP="001D3BEB">
      <w:pPr>
        <w:spacing w:after="0"/>
        <w:rPr>
          <w:rFonts w:eastAsia="Times New Roman" w:cstheme="minorHAnsi"/>
          <w:lang w:eastAsia="ar-SA"/>
        </w:rPr>
      </w:pPr>
      <w:r>
        <w:t xml:space="preserve">Det er vigtigt at I møder til tiden så vi kan overholde tidsplanen. </w:t>
      </w:r>
      <w:r w:rsidR="001D3BEB">
        <w:t>Det er svært at give et præcist tidspunkt for hvornår vi er tilbage i Allerød, men vi forventer at være retur omkring klokken 17-18. Herefter er der udpakning og skylning af udstyr</w:t>
      </w:r>
      <w:r w:rsidR="00174DEE">
        <w:t xml:space="preserve"> samt logbogsskrivning</w:t>
      </w:r>
      <w:r w:rsidR="001D3BEB">
        <w:t>. (Afsæt god tid til det).</w:t>
      </w:r>
      <w:r w:rsidR="00933700" w:rsidRPr="003830C6">
        <w:rPr>
          <w:rFonts w:cstheme="minorHAnsi"/>
        </w:rPr>
        <w:br w:type="page"/>
      </w:r>
    </w:p>
    <w:p w14:paraId="563396B2" w14:textId="7F12948F" w:rsidR="00F41AE6" w:rsidRPr="00DC1FEE" w:rsidRDefault="00F41AE6" w:rsidP="00DC1FEE">
      <w:pPr>
        <w:pStyle w:val="Overskrift2"/>
        <w:numPr>
          <w:ilvl w:val="0"/>
          <w:numId w:val="0"/>
        </w:numPr>
        <w:spacing w:before="0" w:after="0"/>
        <w:rPr>
          <w:i w:val="0"/>
          <w:sz w:val="28"/>
        </w:rPr>
      </w:pPr>
      <w:r w:rsidRPr="00DC1FEE">
        <w:rPr>
          <w:i w:val="0"/>
          <w:sz w:val="28"/>
        </w:rPr>
        <w:lastRenderedPageBreak/>
        <w:t>Pakkeliste</w:t>
      </w:r>
    </w:p>
    <w:p w14:paraId="14291943" w14:textId="77777777" w:rsidR="00B16258" w:rsidRDefault="00B16258" w:rsidP="00AA0921">
      <w:pPr>
        <w:pStyle w:val="Overskrift2"/>
        <w:numPr>
          <w:ilvl w:val="0"/>
          <w:numId w:val="0"/>
        </w:numPr>
        <w:spacing w:before="0" w:after="0"/>
      </w:pPr>
      <w:r>
        <w:t>Dykkerudrustning (hvis haves)</w:t>
      </w:r>
    </w:p>
    <w:p w14:paraId="07BAD6B7" w14:textId="47CA645E" w:rsidR="00B16258" w:rsidRDefault="00B16258" w:rsidP="00DC1FEE">
      <w:pPr>
        <w:spacing w:after="0"/>
      </w:pPr>
      <w:r>
        <w:t>Hvis du ejer noget af nedenstående udstyr</w:t>
      </w:r>
      <w:r w:rsidR="002E5906">
        <w:t xml:space="preserve"> (og det virker)</w:t>
      </w:r>
      <w:r>
        <w:t>, bør du tage det med</w:t>
      </w:r>
      <w:r w:rsidR="00730B6D">
        <w:t>,</w:t>
      </w:r>
      <w:r w:rsidR="009427F4">
        <w:t xml:space="preserve"> når vi pakker udstyr</w:t>
      </w:r>
      <w:r>
        <w:t>. Alternativt låner du af ungdomsskolen</w:t>
      </w:r>
      <w:r w:rsidR="00C419E2">
        <w:t>, som du plejer</w:t>
      </w:r>
      <w:r>
        <w:t>.</w:t>
      </w:r>
    </w:p>
    <w:p w14:paraId="25CBE6E0" w14:textId="77777777" w:rsidR="00B16258" w:rsidRDefault="00B16258" w:rsidP="00DC1FEE">
      <w:pPr>
        <w:numPr>
          <w:ilvl w:val="0"/>
          <w:numId w:val="4"/>
        </w:numPr>
        <w:suppressAutoHyphens/>
        <w:overflowPunct w:val="0"/>
        <w:autoSpaceDE w:val="0"/>
        <w:spacing w:after="0" w:line="240" w:lineRule="auto"/>
        <w:textAlignment w:val="baseline"/>
      </w:pPr>
      <w:r>
        <w:t xml:space="preserve">Stor taske til dykkerudrustning </w:t>
      </w:r>
    </w:p>
    <w:p w14:paraId="1A64E24A" w14:textId="77777777" w:rsidR="00B16258" w:rsidRDefault="003860BB" w:rsidP="00DC1FEE">
      <w:pPr>
        <w:numPr>
          <w:ilvl w:val="0"/>
          <w:numId w:val="4"/>
        </w:numPr>
        <w:suppressAutoHyphens/>
        <w:overflowPunct w:val="0"/>
        <w:autoSpaceDE w:val="0"/>
        <w:spacing w:after="0" w:line="240" w:lineRule="auto"/>
        <w:textAlignment w:val="baseline"/>
      </w:pPr>
      <w:r>
        <w:t>Regulatorsæt</w:t>
      </w:r>
    </w:p>
    <w:p w14:paraId="2B49EC3A" w14:textId="77777777" w:rsidR="00B16258" w:rsidRDefault="00B16258" w:rsidP="00DC1FEE">
      <w:pPr>
        <w:numPr>
          <w:ilvl w:val="0"/>
          <w:numId w:val="4"/>
        </w:numPr>
        <w:suppressAutoHyphens/>
        <w:overflowPunct w:val="0"/>
        <w:autoSpaceDE w:val="0"/>
        <w:spacing w:after="0" w:line="240" w:lineRule="auto"/>
        <w:textAlignment w:val="baseline"/>
      </w:pPr>
      <w:r>
        <w:t xml:space="preserve">Afbalanceringsvest </w:t>
      </w:r>
    </w:p>
    <w:p w14:paraId="4DF84184" w14:textId="77777777" w:rsidR="00B16258" w:rsidRDefault="00860B77" w:rsidP="00DC1FEE">
      <w:pPr>
        <w:numPr>
          <w:ilvl w:val="0"/>
          <w:numId w:val="4"/>
        </w:numPr>
        <w:suppressAutoHyphens/>
        <w:overflowPunct w:val="0"/>
        <w:autoSpaceDE w:val="0"/>
        <w:spacing w:after="0" w:line="240" w:lineRule="auto"/>
        <w:textAlignment w:val="baseline"/>
      </w:pPr>
      <w:proofErr w:type="spellStart"/>
      <w:r>
        <w:t>Åbentvands</w:t>
      </w:r>
      <w:r w:rsidR="00B16258">
        <w:t>finner</w:t>
      </w:r>
      <w:proofErr w:type="spellEnd"/>
    </w:p>
    <w:p w14:paraId="47F633A1" w14:textId="77777777" w:rsidR="00B16258" w:rsidRDefault="00860B77" w:rsidP="00DC1FEE">
      <w:pPr>
        <w:numPr>
          <w:ilvl w:val="0"/>
          <w:numId w:val="4"/>
        </w:numPr>
        <w:suppressAutoHyphens/>
        <w:overflowPunct w:val="0"/>
        <w:autoSpaceDE w:val="0"/>
        <w:spacing w:after="0" w:line="240" w:lineRule="auto"/>
        <w:textAlignment w:val="baseline"/>
      </w:pPr>
      <w:r>
        <w:t>Dykkerdragt til kolde forhold</w:t>
      </w:r>
    </w:p>
    <w:p w14:paraId="4B2776B0" w14:textId="77777777" w:rsidR="00860B77" w:rsidRDefault="00860B77" w:rsidP="00DC1FEE">
      <w:pPr>
        <w:numPr>
          <w:ilvl w:val="0"/>
          <w:numId w:val="4"/>
        </w:numPr>
        <w:suppressAutoHyphens/>
        <w:overflowPunct w:val="0"/>
        <w:autoSpaceDE w:val="0"/>
        <w:spacing w:after="0" w:line="240" w:lineRule="auto"/>
        <w:textAlignment w:val="baseline"/>
      </w:pPr>
      <w:r>
        <w:t>Neoprensko og -handsker</w:t>
      </w:r>
    </w:p>
    <w:p w14:paraId="4401178D" w14:textId="77777777" w:rsidR="00B16258" w:rsidRDefault="00B16258" w:rsidP="00DC1FEE">
      <w:pPr>
        <w:numPr>
          <w:ilvl w:val="0"/>
          <w:numId w:val="4"/>
        </w:numPr>
        <w:suppressAutoHyphens/>
        <w:overflowPunct w:val="0"/>
        <w:autoSpaceDE w:val="0"/>
        <w:spacing w:after="0" w:line="240" w:lineRule="auto"/>
        <w:textAlignment w:val="baseline"/>
      </w:pPr>
      <w:r>
        <w:t>Dykkermaske + snorkel</w:t>
      </w:r>
    </w:p>
    <w:p w14:paraId="78F15F5A" w14:textId="6CCAE4D7" w:rsidR="00B16258" w:rsidRDefault="003827B0" w:rsidP="00DC1FEE">
      <w:pPr>
        <w:numPr>
          <w:ilvl w:val="0"/>
          <w:numId w:val="4"/>
        </w:numPr>
        <w:suppressAutoHyphens/>
        <w:overflowPunct w:val="0"/>
        <w:autoSpaceDE w:val="0"/>
        <w:spacing w:after="0" w:line="240" w:lineRule="auto"/>
        <w:textAlignment w:val="baseline"/>
      </w:pPr>
      <w:r>
        <w:t>D</w:t>
      </w:r>
      <w:r w:rsidR="00B16258">
        <w:t>ykkercomputer</w:t>
      </w:r>
    </w:p>
    <w:p w14:paraId="5EE3E572" w14:textId="77777777" w:rsidR="00B16258" w:rsidRDefault="00B16258" w:rsidP="00DC1FEE">
      <w:pPr>
        <w:numPr>
          <w:ilvl w:val="0"/>
          <w:numId w:val="4"/>
        </w:numPr>
        <w:suppressAutoHyphens/>
        <w:overflowPunct w:val="0"/>
        <w:autoSpaceDE w:val="0"/>
        <w:spacing w:after="0" w:line="240" w:lineRule="auto"/>
        <w:textAlignment w:val="baseline"/>
      </w:pPr>
      <w:r>
        <w:t>Dykkerkniv</w:t>
      </w:r>
    </w:p>
    <w:p w14:paraId="5371274C" w14:textId="0D1F5414" w:rsidR="00B16258" w:rsidRDefault="003830C6" w:rsidP="00DC1FEE">
      <w:pPr>
        <w:numPr>
          <w:ilvl w:val="0"/>
          <w:numId w:val="4"/>
        </w:numPr>
        <w:suppressAutoHyphens/>
        <w:overflowPunct w:val="0"/>
        <w:autoSpaceDE w:val="0"/>
        <w:spacing w:after="0" w:line="240" w:lineRule="auto"/>
        <w:textAlignment w:val="baseline"/>
      </w:pPr>
      <w:r>
        <w:t xml:space="preserve">Basisline </w:t>
      </w:r>
    </w:p>
    <w:p w14:paraId="60DA1231" w14:textId="77777777" w:rsidR="00C419E2" w:rsidRDefault="00C419E2" w:rsidP="00C419E2">
      <w:pPr>
        <w:suppressAutoHyphens/>
        <w:overflowPunct w:val="0"/>
        <w:autoSpaceDE w:val="0"/>
        <w:spacing w:after="0" w:line="240" w:lineRule="auto"/>
        <w:ind w:left="720"/>
        <w:textAlignment w:val="baseline"/>
      </w:pPr>
    </w:p>
    <w:p w14:paraId="64E63ED1" w14:textId="44C1B203" w:rsidR="00FD24B6" w:rsidRDefault="003830C6" w:rsidP="00DC1FEE">
      <w:pPr>
        <w:spacing w:after="0"/>
      </w:pPr>
      <w:r>
        <w:t>Alle får</w:t>
      </w:r>
      <w:r w:rsidR="00FD24B6">
        <w:t xml:space="preserve"> en pakkeliste på papir, hvor I kan skrive ned hvilke ting I låner, samt størrelse.</w:t>
      </w:r>
      <w:r>
        <w:t xml:space="preserve"> Det hjælper også med at huske alt samt pakke de rigtige størrelser til kommende dykkerture</w:t>
      </w:r>
    </w:p>
    <w:p w14:paraId="70468848" w14:textId="77777777" w:rsidR="00FD24B6" w:rsidRDefault="00FD24B6" w:rsidP="00DC1FEE">
      <w:pPr>
        <w:spacing w:after="0"/>
        <w:rPr>
          <w:u w:val="single"/>
        </w:rPr>
      </w:pPr>
    </w:p>
    <w:p w14:paraId="2D417CA2" w14:textId="28F8C708" w:rsidR="00FD24B6" w:rsidRDefault="00FD24B6" w:rsidP="00DC1FEE">
      <w:pPr>
        <w:spacing w:after="0"/>
      </w:pPr>
      <w:r w:rsidRPr="00FD24B6">
        <w:t>Vi viser jer også</w:t>
      </w:r>
      <w:r w:rsidR="001D3BEB">
        <w:t>,</w:t>
      </w:r>
      <w:r w:rsidRPr="00FD24B6">
        <w:t xml:space="preserve"> hvordan </w:t>
      </w:r>
      <w:r w:rsidR="003830C6">
        <w:t>I</w:t>
      </w:r>
      <w:r w:rsidRPr="00FD24B6">
        <w:t xml:space="preserve"> skal pakke tasken</w:t>
      </w:r>
      <w:r>
        <w:t xml:space="preserve">, på den første tur. </w:t>
      </w:r>
    </w:p>
    <w:p w14:paraId="32F031B3" w14:textId="77777777" w:rsidR="00DC1FEE" w:rsidRDefault="00DC1FEE" w:rsidP="00DC1FEE">
      <w:pPr>
        <w:spacing w:after="0"/>
      </w:pPr>
    </w:p>
    <w:p w14:paraId="43AF74FF" w14:textId="77777777" w:rsidR="00B16258" w:rsidRDefault="00B16258" w:rsidP="00AA0921">
      <w:pPr>
        <w:pStyle w:val="Overskrift2"/>
        <w:numPr>
          <w:ilvl w:val="0"/>
          <w:numId w:val="0"/>
        </w:numPr>
        <w:spacing w:before="0" w:after="0"/>
      </w:pPr>
      <w:r>
        <w:t>Personligt udstyr</w:t>
      </w:r>
    </w:p>
    <w:p w14:paraId="3D2833BA" w14:textId="1E3BC507" w:rsidR="00B16258" w:rsidRDefault="00B16258" w:rsidP="00DC1FEE">
      <w:pPr>
        <w:numPr>
          <w:ilvl w:val="0"/>
          <w:numId w:val="5"/>
        </w:numPr>
        <w:suppressAutoHyphens/>
        <w:overflowPunct w:val="0"/>
        <w:autoSpaceDE w:val="0"/>
        <w:spacing w:after="0" w:line="240" w:lineRule="auto"/>
        <w:textAlignment w:val="baseline"/>
      </w:pPr>
      <w:r>
        <w:t>Solbeskyttelse</w:t>
      </w:r>
      <w:r w:rsidR="00706065">
        <w:t>, helst vandfast og høj faktor</w:t>
      </w:r>
      <w:r w:rsidR="006B3085">
        <w:t xml:space="preserve"> (gerne faktor 30 eller derover)</w:t>
      </w:r>
    </w:p>
    <w:p w14:paraId="4A553F49" w14:textId="77777777" w:rsidR="00B16258" w:rsidRDefault="00B16258" w:rsidP="00DC1FEE">
      <w:pPr>
        <w:numPr>
          <w:ilvl w:val="0"/>
          <w:numId w:val="5"/>
        </w:numPr>
        <w:suppressAutoHyphens/>
        <w:overflowPunct w:val="0"/>
        <w:autoSpaceDE w:val="0"/>
        <w:spacing w:after="0" w:line="240" w:lineRule="auto"/>
        <w:textAlignment w:val="baseline"/>
      </w:pPr>
      <w:r>
        <w:t>Tøj efter fo</w:t>
      </w:r>
      <w:r w:rsidR="003860BB">
        <w:t>r</w:t>
      </w:r>
      <w:r>
        <w:t>holdene. Husk det kan være koldt ved vandet, også om sommeren</w:t>
      </w:r>
    </w:p>
    <w:p w14:paraId="4369AFC2" w14:textId="77777777" w:rsidR="00B16258" w:rsidRDefault="00B16258" w:rsidP="00DC1FEE">
      <w:pPr>
        <w:numPr>
          <w:ilvl w:val="0"/>
          <w:numId w:val="5"/>
        </w:numPr>
        <w:suppressAutoHyphens/>
        <w:overflowPunct w:val="0"/>
        <w:autoSpaceDE w:val="0"/>
        <w:spacing w:after="0" w:line="240" w:lineRule="auto"/>
        <w:textAlignment w:val="baseline"/>
      </w:pPr>
      <w:r>
        <w:t>Håndklæder</w:t>
      </w:r>
    </w:p>
    <w:p w14:paraId="48886FF5" w14:textId="77777777" w:rsidR="00B16258" w:rsidRDefault="00B16258" w:rsidP="00DC1FEE">
      <w:pPr>
        <w:numPr>
          <w:ilvl w:val="0"/>
          <w:numId w:val="5"/>
        </w:numPr>
        <w:suppressAutoHyphens/>
        <w:overflowPunct w:val="0"/>
        <w:autoSpaceDE w:val="0"/>
        <w:spacing w:after="0" w:line="240" w:lineRule="auto"/>
        <w:textAlignment w:val="baseline"/>
      </w:pPr>
      <w:r>
        <w:t>Badetøj</w:t>
      </w:r>
    </w:p>
    <w:p w14:paraId="353BD29C" w14:textId="76025C08" w:rsidR="00B16258" w:rsidRDefault="00B16258" w:rsidP="00DC1FEE">
      <w:pPr>
        <w:numPr>
          <w:ilvl w:val="0"/>
          <w:numId w:val="5"/>
        </w:numPr>
        <w:suppressAutoHyphens/>
        <w:overflowPunct w:val="0"/>
        <w:autoSpaceDE w:val="0"/>
        <w:spacing w:after="0" w:line="240" w:lineRule="auto"/>
        <w:textAlignment w:val="baseline"/>
      </w:pPr>
      <w:r>
        <w:t xml:space="preserve">En </w:t>
      </w:r>
      <w:r w:rsidRPr="00174DEE">
        <w:rPr>
          <w:b/>
          <w:bCs/>
        </w:rPr>
        <w:t>stor</w:t>
      </w:r>
      <w:r>
        <w:t xml:space="preserve"> madpakke</w:t>
      </w:r>
      <w:r w:rsidR="001613E5">
        <w:t xml:space="preserve"> </w:t>
      </w:r>
    </w:p>
    <w:p w14:paraId="530B84E2" w14:textId="53918B7A" w:rsidR="009427F4" w:rsidRDefault="009427F4" w:rsidP="00DC1FEE">
      <w:pPr>
        <w:numPr>
          <w:ilvl w:val="0"/>
          <w:numId w:val="5"/>
        </w:numPr>
        <w:suppressAutoHyphens/>
        <w:overflowPunct w:val="0"/>
        <w:autoSpaceDE w:val="0"/>
        <w:spacing w:after="0" w:line="240" w:lineRule="auto"/>
        <w:textAlignment w:val="baseline"/>
      </w:pPr>
      <w:r>
        <w:t>Rigeligt med drikkevare</w:t>
      </w:r>
      <w:r w:rsidR="003860BB">
        <w:t>r</w:t>
      </w:r>
      <w:r>
        <w:t xml:space="preserve"> </w:t>
      </w:r>
      <w:r w:rsidR="00D73DFB">
        <w:t>(varmt og koldt)</w:t>
      </w:r>
    </w:p>
    <w:p w14:paraId="1ED1602F" w14:textId="7CAA0437" w:rsidR="00FB3B3D" w:rsidRDefault="00FB3B3D" w:rsidP="001B0711">
      <w:pPr>
        <w:numPr>
          <w:ilvl w:val="0"/>
          <w:numId w:val="5"/>
        </w:numPr>
        <w:suppressAutoHyphens/>
        <w:overflowPunct w:val="0"/>
        <w:autoSpaceDE w:val="0"/>
        <w:spacing w:after="0" w:line="240" w:lineRule="auto"/>
        <w:textAlignment w:val="baseline"/>
      </w:pPr>
      <w:r>
        <w:t>Det gule sygesikringsbevis</w:t>
      </w:r>
    </w:p>
    <w:p w14:paraId="6DEF18DB" w14:textId="77777777" w:rsidR="00B33F0C" w:rsidRDefault="00B33F0C" w:rsidP="00DC1FEE">
      <w:pPr>
        <w:spacing w:after="0"/>
      </w:pPr>
    </w:p>
    <w:p w14:paraId="36221BAD" w14:textId="6BF47111" w:rsidR="00FD24B6" w:rsidRDefault="00FD24B6" w:rsidP="00DC1FEE">
      <w:pPr>
        <w:spacing w:after="0"/>
      </w:pPr>
      <w:r>
        <w:t>Pak det i en fornuftig kraftig taske</w:t>
      </w:r>
      <w:r w:rsidR="001B0711">
        <w:t>/rygsæk</w:t>
      </w:r>
      <w:r>
        <w:t>, der er hel</w:t>
      </w:r>
      <w:r w:rsidR="004D69E8">
        <w:t>t lukket</w:t>
      </w:r>
      <w:r>
        <w:t>. Tasken skal være let at bære. (</w:t>
      </w:r>
      <w:r w:rsidR="007573A2">
        <w:t>U</w:t>
      </w:r>
      <w:r>
        <w:t>ndgå I</w:t>
      </w:r>
      <w:r w:rsidR="001B0711">
        <w:t>KEA</w:t>
      </w:r>
      <w:r>
        <w:t xml:space="preserve"> </w:t>
      </w:r>
      <w:r w:rsidR="001D3BEB">
        <w:t>p</w:t>
      </w:r>
      <w:r>
        <w:t>oser og plast</w:t>
      </w:r>
      <w:r w:rsidR="001B0711">
        <w:t>ik</w:t>
      </w:r>
      <w:r>
        <w:t xml:space="preserve"> indkøbsposer)</w:t>
      </w:r>
    </w:p>
    <w:p w14:paraId="0ECB37BE" w14:textId="77777777" w:rsidR="001B0711" w:rsidRDefault="001B0711" w:rsidP="001B0711">
      <w:pPr>
        <w:rPr>
          <w:u w:val="single"/>
        </w:rPr>
      </w:pPr>
    </w:p>
    <w:p w14:paraId="6DF1D4CB" w14:textId="07A54036" w:rsidR="001B0711" w:rsidRDefault="001B0711" w:rsidP="001B0711">
      <w:pPr>
        <w:pStyle w:val="Overskrift2"/>
        <w:numPr>
          <w:ilvl w:val="0"/>
          <w:numId w:val="0"/>
        </w:numPr>
      </w:pPr>
      <w:r>
        <w:t>Kørsel</w:t>
      </w:r>
    </w:p>
    <w:p w14:paraId="464705D8" w14:textId="4E72D8B8" w:rsidR="001B0711" w:rsidRPr="001B0711" w:rsidRDefault="001B0711" w:rsidP="001B0711">
      <w:pPr>
        <w:rPr>
          <w:lang w:eastAsia="ar-SA"/>
        </w:rPr>
      </w:pPr>
      <w:r>
        <w:t xml:space="preserve">Vi kører i </w:t>
      </w:r>
      <w:proofErr w:type="spellStart"/>
      <w:proofErr w:type="gramStart"/>
      <w:r>
        <w:t>AUs</w:t>
      </w:r>
      <w:proofErr w:type="spellEnd"/>
      <w:proofErr w:type="gramEnd"/>
      <w:r>
        <w:t xml:space="preserve"> minibus frem og tilbage til de steder, hvor vi dykker. </w:t>
      </w:r>
      <w:r w:rsidRPr="001B0711">
        <w:rPr>
          <w:b/>
          <w:bCs/>
        </w:rPr>
        <w:t>Husk</w:t>
      </w:r>
      <w:r>
        <w:t xml:space="preserve"> at få jeres forældre til at give en kørselstilladelse på </w:t>
      </w:r>
      <w:proofErr w:type="spellStart"/>
      <w:proofErr w:type="gramStart"/>
      <w:r>
        <w:t>AUs</w:t>
      </w:r>
      <w:proofErr w:type="spellEnd"/>
      <w:proofErr w:type="gramEnd"/>
      <w:r>
        <w:t xml:space="preserve"> hjemmeside (</w:t>
      </w:r>
      <w:hyperlink r:id="rId11" w:history="1">
        <w:r w:rsidRPr="00970D16">
          <w:rPr>
            <w:rStyle w:val="Hyperlink"/>
          </w:rPr>
          <w:t>https://www.xn--ungallerd-s8a.dk/</w:t>
        </w:r>
      </w:hyperlink>
      <w:r>
        <w:t>) under ”Forældreportalen” – Portalen findes i højre hjørne på hjemmesiden og der burde være en guide til hvordan man gør</w:t>
      </w:r>
    </w:p>
    <w:p w14:paraId="225ADE49" w14:textId="77777777" w:rsidR="001B0711" w:rsidRDefault="001B0711" w:rsidP="001B0711">
      <w:pPr>
        <w:rPr>
          <w:u w:val="single"/>
        </w:rPr>
      </w:pPr>
    </w:p>
    <w:p w14:paraId="5C0867BE" w14:textId="77777777" w:rsidR="001B0711" w:rsidRDefault="001B0711" w:rsidP="001B0711">
      <w:pPr>
        <w:rPr>
          <w:u w:val="single"/>
        </w:rPr>
      </w:pPr>
    </w:p>
    <w:p w14:paraId="43A96C77" w14:textId="77777777" w:rsidR="001B0711" w:rsidRDefault="001B0711">
      <w:pPr>
        <w:rPr>
          <w:u w:val="single"/>
        </w:rPr>
      </w:pPr>
      <w:r>
        <w:rPr>
          <w:u w:val="single"/>
        </w:rPr>
        <w:br w:type="page"/>
      </w:r>
    </w:p>
    <w:p w14:paraId="7DE6ED0D" w14:textId="252626C0" w:rsidR="00DC1FEE" w:rsidRPr="001B0711" w:rsidRDefault="00DC1FEE" w:rsidP="001B0711">
      <w:pPr>
        <w:rPr>
          <w:u w:val="single"/>
        </w:rPr>
      </w:pPr>
      <w:r w:rsidRPr="003905E5">
        <w:rPr>
          <w:rFonts w:ascii="Arial" w:hAnsi="Arial" w:cs="Arial"/>
          <w:b/>
          <w:sz w:val="28"/>
        </w:rPr>
        <w:lastRenderedPageBreak/>
        <w:t>Adresser og telefonnumre</w:t>
      </w:r>
    </w:p>
    <w:p w14:paraId="54F70AFB" w14:textId="31C78107" w:rsidR="00DC1FEE" w:rsidRDefault="00DC1FEE" w:rsidP="002C3386">
      <w:pPr>
        <w:spacing w:after="0"/>
      </w:pPr>
      <w:r>
        <w:t xml:space="preserve">Nedenstående er de vigtigste adresseoplysninger i forbindelse med </w:t>
      </w:r>
      <w:r w:rsidR="002C3386">
        <w:t>dykker</w:t>
      </w:r>
      <w:r w:rsidR="00DF3CEB">
        <w:t>t</w:t>
      </w:r>
      <w:r w:rsidR="002C3386">
        <w:t>urene:</w:t>
      </w:r>
    </w:p>
    <w:p w14:paraId="5C955FED" w14:textId="77777777" w:rsidR="00DC1FEE" w:rsidRPr="008B7980" w:rsidRDefault="00DC1FEE" w:rsidP="00DC1FEE">
      <w:pPr>
        <w:spacing w:after="0"/>
        <w:rPr>
          <w:lang w:eastAsia="ar-SA"/>
        </w:rPr>
      </w:pPr>
    </w:p>
    <w:p w14:paraId="33A5B104" w14:textId="769CCBF4" w:rsidR="008D2ABE" w:rsidRPr="00C419E2" w:rsidRDefault="008D2ABE" w:rsidP="00C419E2">
      <w:pPr>
        <w:pStyle w:val="Overskrift2"/>
        <w:numPr>
          <w:ilvl w:val="0"/>
          <w:numId w:val="0"/>
        </w:numPr>
        <w:spacing w:before="0" w:after="0"/>
        <w:rPr>
          <w:b w:val="0"/>
          <w:bCs/>
          <w:i w:val="0"/>
          <w:iCs/>
        </w:rPr>
      </w:pPr>
      <w:r w:rsidRPr="003830C6">
        <w:rPr>
          <w:i w:val="0"/>
          <w:iCs/>
        </w:rPr>
        <w:t>Mødested</w:t>
      </w:r>
      <w:r w:rsidR="00C419E2">
        <w:rPr>
          <w:i w:val="0"/>
          <w:iCs/>
        </w:rPr>
        <w:t>:</w:t>
      </w:r>
      <w:r w:rsidRPr="003830C6">
        <w:rPr>
          <w:i w:val="0"/>
          <w:iCs/>
        </w:rPr>
        <w:t xml:space="preserve"> </w:t>
      </w:r>
      <w:r w:rsidR="00C419E2">
        <w:rPr>
          <w:i w:val="0"/>
          <w:iCs/>
        </w:rPr>
        <w:t xml:space="preserve">Materialerummet, Rådhusvej 5, </w:t>
      </w:r>
      <w:proofErr w:type="spellStart"/>
      <w:r w:rsidR="00C419E2">
        <w:rPr>
          <w:i w:val="0"/>
          <w:iCs/>
        </w:rPr>
        <w:t>kl</w:t>
      </w:r>
      <w:proofErr w:type="spellEnd"/>
      <w:r w:rsidR="00C419E2">
        <w:rPr>
          <w:i w:val="0"/>
          <w:iCs/>
        </w:rPr>
        <w:t xml:space="preserve"> </w:t>
      </w:r>
      <w:r w:rsidR="00DC2339">
        <w:rPr>
          <w:i w:val="0"/>
          <w:iCs/>
        </w:rPr>
        <w:t>7</w:t>
      </w:r>
      <w:r w:rsidR="00C419E2">
        <w:rPr>
          <w:i w:val="0"/>
          <w:iCs/>
        </w:rPr>
        <w:t>:</w:t>
      </w:r>
      <w:r w:rsidR="00DC2339">
        <w:rPr>
          <w:i w:val="0"/>
          <w:iCs/>
        </w:rPr>
        <w:t>5</w:t>
      </w:r>
      <w:r w:rsidR="00C419E2">
        <w:rPr>
          <w:i w:val="0"/>
          <w:iCs/>
        </w:rPr>
        <w:t>0</w:t>
      </w:r>
    </w:p>
    <w:p w14:paraId="5B596B5E" w14:textId="77777777" w:rsidR="008D2ABE" w:rsidRPr="008D2ABE" w:rsidRDefault="008D2ABE" w:rsidP="008D2ABE">
      <w:pPr>
        <w:rPr>
          <w:lang w:eastAsia="ar-SA"/>
        </w:rPr>
      </w:pPr>
    </w:p>
    <w:p w14:paraId="698DE415" w14:textId="217E9FD1" w:rsidR="00DC1FEE" w:rsidRDefault="00AA0921" w:rsidP="00AA0921">
      <w:pPr>
        <w:pStyle w:val="Overskrift2"/>
        <w:numPr>
          <w:ilvl w:val="0"/>
          <w:numId w:val="0"/>
        </w:numPr>
        <w:spacing w:before="0" w:after="0"/>
      </w:pPr>
      <w:r>
        <w:t>T</w:t>
      </w:r>
      <w:r w:rsidR="00DC1FEE">
        <w:t>elefonnumre</w:t>
      </w:r>
    </w:p>
    <w:p w14:paraId="0373E36F" w14:textId="23302214" w:rsidR="00DC1FEE" w:rsidRDefault="00DC1FEE" w:rsidP="00DC1FEE">
      <w:pPr>
        <w:tabs>
          <w:tab w:val="left" w:pos="4050"/>
        </w:tabs>
        <w:spacing w:after="0"/>
        <w:rPr>
          <w:b/>
        </w:rPr>
      </w:pPr>
      <w:r>
        <w:rPr>
          <w:b/>
        </w:rPr>
        <w:t>Allerød Ungdomsskole</w:t>
      </w:r>
      <w:r>
        <w:rPr>
          <w:b/>
        </w:rPr>
        <w:tab/>
      </w:r>
      <w:r w:rsidR="00706065">
        <w:rPr>
          <w:b/>
        </w:rPr>
        <w:tab/>
      </w:r>
      <w:r w:rsidR="00C419E2" w:rsidRPr="00C419E2">
        <w:rPr>
          <w:b/>
        </w:rPr>
        <w:t>48</w:t>
      </w:r>
      <w:r w:rsidR="00C419E2">
        <w:rPr>
          <w:b/>
        </w:rPr>
        <w:t xml:space="preserve"> </w:t>
      </w:r>
      <w:r w:rsidR="00C419E2" w:rsidRPr="00C419E2">
        <w:rPr>
          <w:b/>
        </w:rPr>
        <w:t>10</w:t>
      </w:r>
      <w:r w:rsidR="00C419E2">
        <w:rPr>
          <w:b/>
        </w:rPr>
        <w:t xml:space="preserve"> </w:t>
      </w:r>
      <w:r w:rsidR="00C419E2" w:rsidRPr="00C419E2">
        <w:rPr>
          <w:b/>
        </w:rPr>
        <w:t>08</w:t>
      </w:r>
      <w:r w:rsidR="00C419E2">
        <w:rPr>
          <w:b/>
        </w:rPr>
        <w:t xml:space="preserve"> </w:t>
      </w:r>
      <w:r w:rsidR="00C419E2" w:rsidRPr="00C419E2">
        <w:rPr>
          <w:b/>
        </w:rPr>
        <w:t>51</w:t>
      </w:r>
    </w:p>
    <w:p w14:paraId="30DA1B7B" w14:textId="77777777" w:rsidR="00634A19" w:rsidRDefault="00634A19" w:rsidP="00DC1FEE">
      <w:pPr>
        <w:tabs>
          <w:tab w:val="left" w:pos="4050"/>
        </w:tabs>
        <w:spacing w:after="0"/>
      </w:pPr>
      <w:r>
        <w:t>Victor Mørup-Petersen (Instruktør – primær kontakt)</w:t>
      </w:r>
      <w:r>
        <w:tab/>
        <w:t>Mobil: 30 89 02 25</w:t>
      </w:r>
    </w:p>
    <w:p w14:paraId="0F8B660B" w14:textId="77777777" w:rsidR="00DC1FEE" w:rsidRDefault="00DC1FEE" w:rsidP="00DC1FEE">
      <w:pPr>
        <w:tabs>
          <w:tab w:val="left" w:pos="4050"/>
        </w:tabs>
        <w:spacing w:after="0"/>
      </w:pPr>
    </w:p>
    <w:p w14:paraId="71D679C0" w14:textId="77777777" w:rsidR="00DC1FEE" w:rsidRDefault="00DC1FEE" w:rsidP="00AA0921">
      <w:pPr>
        <w:pStyle w:val="Overskrift2"/>
        <w:numPr>
          <w:ilvl w:val="0"/>
          <w:numId w:val="0"/>
        </w:numPr>
        <w:spacing w:before="0" w:after="0"/>
      </w:pPr>
      <w:r>
        <w:t>Hjemmesider</w:t>
      </w:r>
    </w:p>
    <w:p w14:paraId="4C09BF13" w14:textId="1B415394" w:rsidR="00DC1FEE" w:rsidRDefault="00DC1FEE" w:rsidP="00DC1FEE">
      <w:pPr>
        <w:tabs>
          <w:tab w:val="left" w:pos="4050"/>
        </w:tabs>
        <w:spacing w:after="0"/>
      </w:pPr>
      <w:r>
        <w:t>Allerød ungdomsskole</w:t>
      </w:r>
      <w:r>
        <w:tab/>
      </w:r>
      <w:r w:rsidR="001D3BEB">
        <w:tab/>
      </w:r>
      <w:r w:rsidR="00634A19" w:rsidRPr="00634A19">
        <w:rPr>
          <w:rStyle w:val="Hyperlink"/>
        </w:rPr>
        <w:t>https://www.xn--ungallerd-s8a.dk/</w:t>
      </w:r>
    </w:p>
    <w:p w14:paraId="011277DE" w14:textId="3B5FC229" w:rsidR="00634A19" w:rsidRDefault="00DC1FEE" w:rsidP="00DC1FEE">
      <w:pPr>
        <w:tabs>
          <w:tab w:val="left" w:pos="4050"/>
        </w:tabs>
        <w:spacing w:after="0"/>
        <w:rPr>
          <w:rStyle w:val="Hyperlink"/>
        </w:rPr>
      </w:pPr>
      <w:r>
        <w:t>Allerød Sportsdykkerklub</w:t>
      </w:r>
      <w:r>
        <w:tab/>
      </w:r>
      <w:r w:rsidR="001D3BEB">
        <w:tab/>
      </w:r>
      <w:hyperlink r:id="rId12" w:history="1">
        <w:r w:rsidR="00634A19" w:rsidRPr="00BB2EAD">
          <w:rPr>
            <w:rStyle w:val="Hyperlink"/>
          </w:rPr>
          <w:t>https://orca.dk/</w:t>
        </w:r>
      </w:hyperlink>
    </w:p>
    <w:p w14:paraId="2DAB424C" w14:textId="1FA1AF1F" w:rsidR="00933700" w:rsidRDefault="00DC1FEE" w:rsidP="009770C3">
      <w:pPr>
        <w:tabs>
          <w:tab w:val="left" w:pos="4050"/>
        </w:tabs>
        <w:spacing w:after="0"/>
      </w:pPr>
      <w:r>
        <w:t>Dansk Sportsdykker Forbund</w:t>
      </w:r>
      <w:r>
        <w:tab/>
      </w:r>
      <w:r w:rsidR="001D3BEB">
        <w:tab/>
      </w:r>
      <w:hyperlink r:id="rId13" w:history="1">
        <w:r w:rsidR="00634A19" w:rsidRPr="00BB2EAD">
          <w:rPr>
            <w:rStyle w:val="Hyperlink"/>
          </w:rPr>
          <w:t>https://www.sportsdykning.dk/</w:t>
        </w:r>
      </w:hyperlink>
      <w:r w:rsidR="00634A19">
        <w:t xml:space="preserve"> </w:t>
      </w:r>
      <w:r>
        <w:t xml:space="preserve"> </w:t>
      </w:r>
    </w:p>
    <w:p w14:paraId="4A748EC5" w14:textId="77777777" w:rsidR="009770C3" w:rsidRDefault="009770C3" w:rsidP="00DC1FEE">
      <w:pPr>
        <w:tabs>
          <w:tab w:val="left" w:pos="4050"/>
        </w:tabs>
        <w:spacing w:after="0"/>
        <w:rPr>
          <w:b/>
          <w:bCs/>
          <w:sz w:val="44"/>
          <w:szCs w:val="44"/>
        </w:rPr>
      </w:pPr>
    </w:p>
    <w:p w14:paraId="170FC5E6" w14:textId="2421A319" w:rsidR="00933700" w:rsidRPr="00D15405" w:rsidRDefault="00933700" w:rsidP="00DC1FEE">
      <w:pPr>
        <w:tabs>
          <w:tab w:val="left" w:pos="4050"/>
        </w:tabs>
        <w:spacing w:after="0"/>
        <w:rPr>
          <w:b/>
          <w:bCs/>
          <w:sz w:val="44"/>
          <w:szCs w:val="44"/>
        </w:rPr>
      </w:pPr>
      <w:r w:rsidRPr="00933700">
        <w:rPr>
          <w:b/>
          <w:bCs/>
          <w:sz w:val="44"/>
          <w:szCs w:val="44"/>
        </w:rPr>
        <w:t>Vigtig information</w:t>
      </w:r>
    </w:p>
    <w:p w14:paraId="3FB59F4F" w14:textId="4E8C6CF9" w:rsidR="00933700" w:rsidRPr="00D15405" w:rsidRDefault="00933700" w:rsidP="00DC1FEE">
      <w:pPr>
        <w:tabs>
          <w:tab w:val="left" w:pos="4050"/>
        </w:tabs>
        <w:spacing w:after="0"/>
        <w:rPr>
          <w:sz w:val="24"/>
          <w:szCs w:val="24"/>
        </w:rPr>
      </w:pPr>
      <w:r w:rsidRPr="00D15405">
        <w:rPr>
          <w:sz w:val="24"/>
          <w:szCs w:val="24"/>
        </w:rPr>
        <w:t xml:space="preserve">I er </w:t>
      </w:r>
      <w:r w:rsidR="001C6788" w:rsidRPr="00D15405">
        <w:rPr>
          <w:sz w:val="24"/>
          <w:szCs w:val="24"/>
        </w:rPr>
        <w:t>som deltager på AU</w:t>
      </w:r>
      <w:r w:rsidR="009770C3" w:rsidRPr="00D15405">
        <w:rPr>
          <w:sz w:val="24"/>
          <w:szCs w:val="24"/>
        </w:rPr>
        <w:t>’s</w:t>
      </w:r>
      <w:r w:rsidR="001C6788" w:rsidRPr="00D15405">
        <w:rPr>
          <w:sz w:val="24"/>
          <w:szCs w:val="24"/>
        </w:rPr>
        <w:t xml:space="preserve"> dykkerhold </w:t>
      </w:r>
      <w:r w:rsidRPr="00D15405">
        <w:rPr>
          <w:sz w:val="24"/>
          <w:szCs w:val="24"/>
        </w:rPr>
        <w:t>meldt ind i Allerød Sportsdykkerklub</w:t>
      </w:r>
      <w:r w:rsidR="001D3BEB" w:rsidRPr="00D15405">
        <w:rPr>
          <w:sz w:val="24"/>
          <w:szCs w:val="24"/>
        </w:rPr>
        <w:t xml:space="preserve"> - ORCA</w:t>
      </w:r>
      <w:r w:rsidRPr="00D15405">
        <w:rPr>
          <w:sz w:val="24"/>
          <w:szCs w:val="24"/>
        </w:rPr>
        <w:t>, det betyder to ting:</w:t>
      </w:r>
    </w:p>
    <w:p w14:paraId="05BA476F" w14:textId="3BA6F4B1" w:rsidR="00933700" w:rsidRPr="00D15405" w:rsidRDefault="00933700" w:rsidP="00933700">
      <w:pPr>
        <w:pStyle w:val="Listeafsnit"/>
        <w:numPr>
          <w:ilvl w:val="0"/>
          <w:numId w:val="12"/>
        </w:numPr>
        <w:tabs>
          <w:tab w:val="left" w:pos="4050"/>
        </w:tabs>
        <w:spacing w:after="0"/>
        <w:rPr>
          <w:sz w:val="24"/>
          <w:szCs w:val="24"/>
        </w:rPr>
      </w:pPr>
      <w:r w:rsidRPr="00D15405">
        <w:rPr>
          <w:sz w:val="24"/>
          <w:szCs w:val="24"/>
        </w:rPr>
        <w:t xml:space="preserve">Når </w:t>
      </w:r>
      <w:r w:rsidR="003830C6" w:rsidRPr="00D15405">
        <w:rPr>
          <w:sz w:val="24"/>
          <w:szCs w:val="24"/>
        </w:rPr>
        <w:t>I</w:t>
      </w:r>
      <w:r w:rsidRPr="00D15405">
        <w:rPr>
          <w:sz w:val="24"/>
          <w:szCs w:val="24"/>
        </w:rPr>
        <w:t xml:space="preserve"> har certifikat</w:t>
      </w:r>
      <w:r w:rsidR="003830C6" w:rsidRPr="00D15405">
        <w:rPr>
          <w:sz w:val="24"/>
          <w:szCs w:val="24"/>
        </w:rPr>
        <w:t>,</w:t>
      </w:r>
      <w:r w:rsidRPr="00D15405">
        <w:rPr>
          <w:sz w:val="24"/>
          <w:szCs w:val="24"/>
        </w:rPr>
        <w:t xml:space="preserve"> så kan </w:t>
      </w:r>
      <w:r w:rsidR="003830C6" w:rsidRPr="00D15405">
        <w:rPr>
          <w:sz w:val="24"/>
          <w:szCs w:val="24"/>
        </w:rPr>
        <w:t>I</w:t>
      </w:r>
      <w:r w:rsidRPr="00D15405">
        <w:rPr>
          <w:sz w:val="24"/>
          <w:szCs w:val="24"/>
        </w:rPr>
        <w:t xml:space="preserve"> deltage i </w:t>
      </w:r>
      <w:r w:rsidR="003830C6" w:rsidRPr="00D15405">
        <w:rPr>
          <w:sz w:val="24"/>
          <w:szCs w:val="24"/>
        </w:rPr>
        <w:t>klubbens</w:t>
      </w:r>
      <w:r w:rsidRPr="00D15405">
        <w:rPr>
          <w:sz w:val="24"/>
          <w:szCs w:val="24"/>
        </w:rPr>
        <w:t xml:space="preserve"> arrangementer</w:t>
      </w:r>
      <w:r w:rsidR="003830C6" w:rsidRPr="00D15405">
        <w:rPr>
          <w:sz w:val="24"/>
          <w:szCs w:val="24"/>
        </w:rPr>
        <w:t>,</w:t>
      </w:r>
      <w:r w:rsidRPr="00D15405">
        <w:rPr>
          <w:sz w:val="24"/>
          <w:szCs w:val="24"/>
        </w:rPr>
        <w:t xml:space="preserve"> der passer til jeres niveau. (det </w:t>
      </w:r>
      <w:r w:rsidR="003830C6" w:rsidRPr="00D15405">
        <w:rPr>
          <w:sz w:val="24"/>
          <w:szCs w:val="24"/>
        </w:rPr>
        <w:t xml:space="preserve">betyder, at I kan deltage i de fleste </w:t>
      </w:r>
      <w:r w:rsidRPr="00D15405">
        <w:rPr>
          <w:sz w:val="24"/>
          <w:szCs w:val="24"/>
        </w:rPr>
        <w:t>dyk</w:t>
      </w:r>
      <w:r w:rsidR="003830C6" w:rsidRPr="00D15405">
        <w:rPr>
          <w:sz w:val="24"/>
          <w:szCs w:val="24"/>
        </w:rPr>
        <w:t>kerture</w:t>
      </w:r>
      <w:r w:rsidRPr="00D15405">
        <w:rPr>
          <w:sz w:val="24"/>
          <w:szCs w:val="24"/>
        </w:rPr>
        <w:t>)</w:t>
      </w:r>
      <w:r w:rsidR="001C6788" w:rsidRPr="00D15405">
        <w:rPr>
          <w:sz w:val="24"/>
          <w:szCs w:val="24"/>
        </w:rPr>
        <w:t xml:space="preserve"> samt træne i Engholm svømmehal i klubbens træningstid.</w:t>
      </w:r>
    </w:p>
    <w:p w14:paraId="597DAD48" w14:textId="7CE50015" w:rsidR="00933700" w:rsidRPr="00D15405" w:rsidRDefault="00933700" w:rsidP="00933700">
      <w:pPr>
        <w:pStyle w:val="Listeafsnit"/>
        <w:numPr>
          <w:ilvl w:val="0"/>
          <w:numId w:val="12"/>
        </w:numPr>
        <w:tabs>
          <w:tab w:val="left" w:pos="4050"/>
        </w:tabs>
        <w:spacing w:after="0"/>
        <w:rPr>
          <w:sz w:val="24"/>
          <w:szCs w:val="24"/>
        </w:rPr>
      </w:pPr>
      <w:r w:rsidRPr="00D15405">
        <w:rPr>
          <w:sz w:val="24"/>
          <w:szCs w:val="24"/>
        </w:rPr>
        <w:t xml:space="preserve">I skal aktivt melde jer ud af klubben, </w:t>
      </w:r>
      <w:r w:rsidR="003830C6" w:rsidRPr="00D15405">
        <w:rPr>
          <w:sz w:val="24"/>
          <w:szCs w:val="24"/>
        </w:rPr>
        <w:t xml:space="preserve">hvis I ikke </w:t>
      </w:r>
      <w:r w:rsidR="001D3BEB" w:rsidRPr="00D15405">
        <w:rPr>
          <w:sz w:val="24"/>
          <w:szCs w:val="24"/>
        </w:rPr>
        <w:t xml:space="preserve">længere </w:t>
      </w:r>
      <w:r w:rsidR="003830C6" w:rsidRPr="00D15405">
        <w:rPr>
          <w:sz w:val="24"/>
          <w:szCs w:val="24"/>
        </w:rPr>
        <w:t>ønsker at gøre brug a</w:t>
      </w:r>
      <w:r w:rsidR="001C6788" w:rsidRPr="00D15405">
        <w:rPr>
          <w:sz w:val="24"/>
          <w:szCs w:val="24"/>
        </w:rPr>
        <w:t>f</w:t>
      </w:r>
      <w:r w:rsidR="003830C6" w:rsidRPr="00D15405">
        <w:rPr>
          <w:sz w:val="24"/>
          <w:szCs w:val="24"/>
        </w:rPr>
        <w:t xml:space="preserve"> fordelene ved medlemskabet af ORCA eller </w:t>
      </w:r>
      <w:r w:rsidRPr="00D15405">
        <w:rPr>
          <w:sz w:val="24"/>
          <w:szCs w:val="24"/>
        </w:rPr>
        <w:t>ønsker forsikring i forbindelse med dykning f</w:t>
      </w:r>
      <w:r w:rsidR="003830C6" w:rsidRPr="00D15405">
        <w:rPr>
          <w:sz w:val="24"/>
          <w:szCs w:val="24"/>
        </w:rPr>
        <w:t>x</w:t>
      </w:r>
      <w:r w:rsidRPr="00D15405">
        <w:rPr>
          <w:sz w:val="24"/>
          <w:szCs w:val="24"/>
        </w:rPr>
        <w:t xml:space="preserve"> i </w:t>
      </w:r>
      <w:r w:rsidR="003830C6" w:rsidRPr="00D15405">
        <w:rPr>
          <w:sz w:val="24"/>
          <w:szCs w:val="24"/>
        </w:rPr>
        <w:t>u</w:t>
      </w:r>
      <w:r w:rsidRPr="00D15405">
        <w:rPr>
          <w:sz w:val="24"/>
          <w:szCs w:val="24"/>
        </w:rPr>
        <w:t>dlandet</w:t>
      </w:r>
      <w:r w:rsidR="001C6788" w:rsidRPr="00D15405">
        <w:rPr>
          <w:sz w:val="24"/>
          <w:szCs w:val="24"/>
        </w:rPr>
        <w:t>.</w:t>
      </w:r>
      <w:r w:rsidRPr="00D15405">
        <w:rPr>
          <w:sz w:val="24"/>
          <w:szCs w:val="24"/>
        </w:rPr>
        <w:t xml:space="preserve"> </w:t>
      </w:r>
      <w:r w:rsidR="001C6788" w:rsidRPr="00D15405">
        <w:rPr>
          <w:sz w:val="24"/>
          <w:szCs w:val="24"/>
        </w:rPr>
        <w:t xml:space="preserve">Kontingent for ungdomsdykkere, der ikke er tilmeldt AU, er 400 kr. om året. </w:t>
      </w:r>
      <w:r w:rsidRPr="00D15405">
        <w:rPr>
          <w:sz w:val="24"/>
          <w:szCs w:val="24"/>
        </w:rPr>
        <w:t xml:space="preserve">Det </w:t>
      </w:r>
      <w:r w:rsidR="001C6788" w:rsidRPr="00D15405">
        <w:rPr>
          <w:sz w:val="24"/>
          <w:szCs w:val="24"/>
        </w:rPr>
        <w:t>er arbejdskrævende</w:t>
      </w:r>
      <w:r w:rsidRPr="00D15405">
        <w:rPr>
          <w:sz w:val="24"/>
          <w:szCs w:val="24"/>
        </w:rPr>
        <w:t xml:space="preserve"> for </w:t>
      </w:r>
      <w:r w:rsidR="001C6788" w:rsidRPr="00D15405">
        <w:rPr>
          <w:sz w:val="24"/>
          <w:szCs w:val="24"/>
        </w:rPr>
        <w:t>klubbens</w:t>
      </w:r>
      <w:r w:rsidRPr="00D15405">
        <w:rPr>
          <w:sz w:val="24"/>
          <w:szCs w:val="24"/>
        </w:rPr>
        <w:t xml:space="preserve"> frivillige kasserer at </w:t>
      </w:r>
      <w:r w:rsidR="001C6788" w:rsidRPr="00D15405">
        <w:rPr>
          <w:sz w:val="24"/>
          <w:szCs w:val="24"/>
        </w:rPr>
        <w:t>følge op på ubetalte kontingenter</w:t>
      </w:r>
      <w:r w:rsidRPr="00D15405">
        <w:rPr>
          <w:sz w:val="24"/>
          <w:szCs w:val="24"/>
        </w:rPr>
        <w:t>.</w:t>
      </w:r>
    </w:p>
    <w:p w14:paraId="7463D00D" w14:textId="77777777" w:rsidR="001C6788" w:rsidRPr="00D15405" w:rsidRDefault="001C6788" w:rsidP="001C6788">
      <w:pPr>
        <w:pStyle w:val="Listeafsnit"/>
        <w:tabs>
          <w:tab w:val="left" w:pos="4050"/>
        </w:tabs>
        <w:spacing w:after="0"/>
        <w:rPr>
          <w:sz w:val="24"/>
          <w:szCs w:val="24"/>
        </w:rPr>
      </w:pPr>
    </w:p>
    <w:p w14:paraId="75BE82C1" w14:textId="74826AF5" w:rsidR="001C6788" w:rsidRPr="00D15405" w:rsidRDefault="001C6788" w:rsidP="001C6788">
      <w:pPr>
        <w:pStyle w:val="Listeafsnit"/>
        <w:tabs>
          <w:tab w:val="left" w:pos="4050"/>
        </w:tabs>
        <w:spacing w:after="0"/>
        <w:rPr>
          <w:sz w:val="24"/>
          <w:szCs w:val="24"/>
        </w:rPr>
      </w:pPr>
      <w:r w:rsidRPr="00D15405">
        <w:rPr>
          <w:sz w:val="24"/>
          <w:szCs w:val="24"/>
        </w:rPr>
        <w:t>Læs mere om fordelene ved medlemskab på hjemmeside</w:t>
      </w:r>
      <w:r w:rsidR="00494044" w:rsidRPr="00D15405">
        <w:rPr>
          <w:sz w:val="24"/>
          <w:szCs w:val="24"/>
        </w:rPr>
        <w:t>n</w:t>
      </w:r>
      <w:r w:rsidRPr="00D15405">
        <w:rPr>
          <w:sz w:val="24"/>
          <w:szCs w:val="24"/>
        </w:rPr>
        <w:t xml:space="preserve"> </w:t>
      </w:r>
      <w:hyperlink r:id="rId14" w:history="1">
        <w:r w:rsidRPr="00D15405">
          <w:rPr>
            <w:rStyle w:val="Hyperlink"/>
            <w:sz w:val="24"/>
            <w:szCs w:val="24"/>
          </w:rPr>
          <w:t>https://orca.dk/orca-medlemskab/</w:t>
        </w:r>
      </w:hyperlink>
      <w:r w:rsidRPr="00D15405">
        <w:rPr>
          <w:sz w:val="24"/>
          <w:szCs w:val="24"/>
        </w:rPr>
        <w:t xml:space="preserve"> eller spørg gerne en af instruktørerne, hvis I har spørgsmål eller er i tvivl.</w:t>
      </w:r>
    </w:p>
    <w:p w14:paraId="0C37E9EA" w14:textId="77777777" w:rsidR="00933700" w:rsidRPr="00D15405" w:rsidRDefault="00933700" w:rsidP="00933700">
      <w:pPr>
        <w:tabs>
          <w:tab w:val="left" w:pos="4050"/>
        </w:tabs>
        <w:spacing w:after="0"/>
        <w:rPr>
          <w:sz w:val="24"/>
          <w:szCs w:val="24"/>
        </w:rPr>
      </w:pPr>
    </w:p>
    <w:sectPr w:rsidR="00933700" w:rsidRPr="00D15405" w:rsidSect="001D3BEB">
      <w:pgSz w:w="11906" w:h="16838"/>
      <w:pgMar w:top="156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A87E0" w14:textId="77777777" w:rsidR="007E1A50" w:rsidRDefault="007E1A50" w:rsidP="003860BB">
      <w:pPr>
        <w:spacing w:after="0" w:line="240" w:lineRule="auto"/>
      </w:pPr>
      <w:r>
        <w:separator/>
      </w:r>
    </w:p>
  </w:endnote>
  <w:endnote w:type="continuationSeparator" w:id="0">
    <w:p w14:paraId="71EE7DB0" w14:textId="77777777" w:rsidR="007E1A50" w:rsidRDefault="007E1A50" w:rsidP="00386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1505C" w14:textId="77777777" w:rsidR="007E1A50" w:rsidRDefault="007E1A50" w:rsidP="003860BB">
      <w:pPr>
        <w:spacing w:after="0" w:line="240" w:lineRule="auto"/>
      </w:pPr>
      <w:r>
        <w:separator/>
      </w:r>
    </w:p>
  </w:footnote>
  <w:footnote w:type="continuationSeparator" w:id="0">
    <w:p w14:paraId="72CE54FC" w14:textId="77777777" w:rsidR="007E1A50" w:rsidRDefault="007E1A50" w:rsidP="003860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Overskrift2"/>
      <w:lvlText w:val="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...........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...........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...........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..........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...........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..........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...........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8"/>
    <w:multiLevelType w:val="multilevel"/>
    <w:tmpl w:val="00000008"/>
    <w:name w:val="WW8Num9"/>
    <w:lvl w:ilvl="0">
      <w:start w:val="5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32A75C56"/>
    <w:multiLevelType w:val="hybridMultilevel"/>
    <w:tmpl w:val="E65298A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A002DD"/>
    <w:multiLevelType w:val="multilevel"/>
    <w:tmpl w:val="05EC8366"/>
    <w:name w:val="WW8Num4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0F22068"/>
    <w:multiLevelType w:val="hybridMultilevel"/>
    <w:tmpl w:val="57D8725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3988048">
    <w:abstractNumId w:val="0"/>
  </w:num>
  <w:num w:numId="2" w16cid:durableId="1008291035">
    <w:abstractNumId w:val="1"/>
  </w:num>
  <w:num w:numId="3" w16cid:durableId="55863541">
    <w:abstractNumId w:val="3"/>
  </w:num>
  <w:num w:numId="4" w16cid:durableId="214779289">
    <w:abstractNumId w:val="4"/>
  </w:num>
  <w:num w:numId="5" w16cid:durableId="555898660">
    <w:abstractNumId w:val="5"/>
  </w:num>
  <w:num w:numId="6" w16cid:durableId="457380087">
    <w:abstractNumId w:val="0"/>
  </w:num>
  <w:num w:numId="7" w16cid:durableId="1206337169">
    <w:abstractNumId w:val="0"/>
  </w:num>
  <w:num w:numId="8" w16cid:durableId="320161499">
    <w:abstractNumId w:val="9"/>
  </w:num>
  <w:num w:numId="9" w16cid:durableId="750808911">
    <w:abstractNumId w:val="2"/>
  </w:num>
  <w:num w:numId="10" w16cid:durableId="659816791">
    <w:abstractNumId w:val="6"/>
  </w:num>
  <w:num w:numId="11" w16cid:durableId="93793293">
    <w:abstractNumId w:val="8"/>
  </w:num>
  <w:num w:numId="12" w16cid:durableId="5647268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04D"/>
    <w:rsid w:val="00016D4F"/>
    <w:rsid w:val="000475FC"/>
    <w:rsid w:val="00056D94"/>
    <w:rsid w:val="00061EBC"/>
    <w:rsid w:val="000B3CD4"/>
    <w:rsid w:val="000C17B6"/>
    <w:rsid w:val="0011668E"/>
    <w:rsid w:val="00130A9D"/>
    <w:rsid w:val="001405F2"/>
    <w:rsid w:val="001613E5"/>
    <w:rsid w:val="0016177B"/>
    <w:rsid w:val="00174DEE"/>
    <w:rsid w:val="00194CAB"/>
    <w:rsid w:val="001B0711"/>
    <w:rsid w:val="001B4540"/>
    <w:rsid w:val="001C6788"/>
    <w:rsid w:val="001D3BEB"/>
    <w:rsid w:val="001D59C8"/>
    <w:rsid w:val="001F33B5"/>
    <w:rsid w:val="00206761"/>
    <w:rsid w:val="00244325"/>
    <w:rsid w:val="0025309B"/>
    <w:rsid w:val="0026125F"/>
    <w:rsid w:val="00281A01"/>
    <w:rsid w:val="002C3386"/>
    <w:rsid w:val="002D6748"/>
    <w:rsid w:val="002E5906"/>
    <w:rsid w:val="003116BF"/>
    <w:rsid w:val="0037676F"/>
    <w:rsid w:val="003827B0"/>
    <w:rsid w:val="003830C6"/>
    <w:rsid w:val="003860BB"/>
    <w:rsid w:val="003905E5"/>
    <w:rsid w:val="003D2DB0"/>
    <w:rsid w:val="003E64D0"/>
    <w:rsid w:val="004031DA"/>
    <w:rsid w:val="004142A5"/>
    <w:rsid w:val="004145AD"/>
    <w:rsid w:val="00423A53"/>
    <w:rsid w:val="004250D1"/>
    <w:rsid w:val="0045187B"/>
    <w:rsid w:val="004756C5"/>
    <w:rsid w:val="00494044"/>
    <w:rsid w:val="00497A9F"/>
    <w:rsid w:val="004D69E8"/>
    <w:rsid w:val="004E075B"/>
    <w:rsid w:val="004E27F1"/>
    <w:rsid w:val="00503E50"/>
    <w:rsid w:val="0052553F"/>
    <w:rsid w:val="005653DB"/>
    <w:rsid w:val="00623CF2"/>
    <w:rsid w:val="00634A19"/>
    <w:rsid w:val="0064179A"/>
    <w:rsid w:val="00652AFE"/>
    <w:rsid w:val="00694212"/>
    <w:rsid w:val="006B3085"/>
    <w:rsid w:val="00706065"/>
    <w:rsid w:val="00724940"/>
    <w:rsid w:val="00730B6D"/>
    <w:rsid w:val="007573A2"/>
    <w:rsid w:val="007B07B6"/>
    <w:rsid w:val="007E1A50"/>
    <w:rsid w:val="007F44DD"/>
    <w:rsid w:val="0080614F"/>
    <w:rsid w:val="00816F45"/>
    <w:rsid w:val="008278AB"/>
    <w:rsid w:val="008410A4"/>
    <w:rsid w:val="00841B95"/>
    <w:rsid w:val="00860B77"/>
    <w:rsid w:val="008800EC"/>
    <w:rsid w:val="00883529"/>
    <w:rsid w:val="0088539D"/>
    <w:rsid w:val="008B404D"/>
    <w:rsid w:val="008B7980"/>
    <w:rsid w:val="008D2ABE"/>
    <w:rsid w:val="008D4CC4"/>
    <w:rsid w:val="008E4EA1"/>
    <w:rsid w:val="008F0114"/>
    <w:rsid w:val="0092285A"/>
    <w:rsid w:val="00933700"/>
    <w:rsid w:val="009427F4"/>
    <w:rsid w:val="00953D72"/>
    <w:rsid w:val="00965206"/>
    <w:rsid w:val="009770C3"/>
    <w:rsid w:val="009E0A21"/>
    <w:rsid w:val="00A2577F"/>
    <w:rsid w:val="00A332D3"/>
    <w:rsid w:val="00A543F6"/>
    <w:rsid w:val="00A62B5A"/>
    <w:rsid w:val="00A93788"/>
    <w:rsid w:val="00AA0921"/>
    <w:rsid w:val="00AD7522"/>
    <w:rsid w:val="00B16258"/>
    <w:rsid w:val="00B33F0C"/>
    <w:rsid w:val="00B44884"/>
    <w:rsid w:val="00B61F68"/>
    <w:rsid w:val="00B9189E"/>
    <w:rsid w:val="00B91983"/>
    <w:rsid w:val="00BB2ECA"/>
    <w:rsid w:val="00BD13D0"/>
    <w:rsid w:val="00C0472A"/>
    <w:rsid w:val="00C2202E"/>
    <w:rsid w:val="00C37B80"/>
    <w:rsid w:val="00C419E2"/>
    <w:rsid w:val="00CB2F8C"/>
    <w:rsid w:val="00CC7188"/>
    <w:rsid w:val="00CE1104"/>
    <w:rsid w:val="00CE23D7"/>
    <w:rsid w:val="00CE4E80"/>
    <w:rsid w:val="00CF26C4"/>
    <w:rsid w:val="00D15405"/>
    <w:rsid w:val="00D371BB"/>
    <w:rsid w:val="00D43C38"/>
    <w:rsid w:val="00D73DFB"/>
    <w:rsid w:val="00DC1FEE"/>
    <w:rsid w:val="00DC2339"/>
    <w:rsid w:val="00DC2801"/>
    <w:rsid w:val="00DF3CEB"/>
    <w:rsid w:val="00E305B3"/>
    <w:rsid w:val="00E62DE0"/>
    <w:rsid w:val="00E63506"/>
    <w:rsid w:val="00E7694F"/>
    <w:rsid w:val="00EC3018"/>
    <w:rsid w:val="00EC7D98"/>
    <w:rsid w:val="00EF3D1F"/>
    <w:rsid w:val="00F41AE6"/>
    <w:rsid w:val="00F51784"/>
    <w:rsid w:val="00F72A4C"/>
    <w:rsid w:val="00F80A9C"/>
    <w:rsid w:val="00FA052D"/>
    <w:rsid w:val="00FA05FF"/>
    <w:rsid w:val="00FA2AA6"/>
    <w:rsid w:val="00FA4841"/>
    <w:rsid w:val="00FB3B3D"/>
    <w:rsid w:val="00FC6120"/>
    <w:rsid w:val="00FD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D7E5BC"/>
  <w15:docId w15:val="{50AF8609-52E2-4589-9AC2-D965B601A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AA6"/>
  </w:style>
  <w:style w:type="paragraph" w:styleId="Overskrift1">
    <w:name w:val="heading 1"/>
    <w:basedOn w:val="Normal"/>
    <w:next w:val="Normal"/>
    <w:link w:val="Overskrift1Tegn"/>
    <w:qFormat/>
    <w:rsid w:val="00B16258"/>
    <w:pPr>
      <w:keepNext/>
      <w:suppressAutoHyphens/>
      <w:overflowPunct w:val="0"/>
      <w:autoSpaceDE w:val="0"/>
      <w:spacing w:before="240" w:after="60" w:line="240" w:lineRule="auto"/>
      <w:textAlignment w:val="baseline"/>
      <w:outlineLvl w:val="0"/>
    </w:pPr>
    <w:rPr>
      <w:rFonts w:ascii="Arial" w:eastAsia="Times New Roman" w:hAnsi="Arial" w:cs="Calibri"/>
      <w:b/>
      <w:kern w:val="1"/>
      <w:sz w:val="28"/>
      <w:szCs w:val="20"/>
      <w:lang w:eastAsia="ar-SA"/>
    </w:rPr>
  </w:style>
  <w:style w:type="paragraph" w:styleId="Overskrift2">
    <w:name w:val="heading 2"/>
    <w:basedOn w:val="Normal"/>
    <w:next w:val="Normal"/>
    <w:link w:val="Overskrift2Tegn"/>
    <w:qFormat/>
    <w:rsid w:val="00B16258"/>
    <w:pPr>
      <w:keepNext/>
      <w:numPr>
        <w:ilvl w:val="1"/>
        <w:numId w:val="1"/>
      </w:numPr>
      <w:suppressLineNumbers/>
      <w:suppressAutoHyphens/>
      <w:overflowPunct w:val="0"/>
      <w:autoSpaceDE w:val="0"/>
      <w:spacing w:before="240" w:after="60" w:line="240" w:lineRule="auto"/>
      <w:textAlignment w:val="baseline"/>
      <w:outlineLvl w:val="1"/>
    </w:pPr>
    <w:rPr>
      <w:rFonts w:ascii="Arial" w:eastAsia="Times New Roman" w:hAnsi="Arial" w:cs="Calibri"/>
      <w:b/>
      <w:i/>
      <w:sz w:val="24"/>
      <w:szCs w:val="20"/>
      <w:lang w:eastAsia="ar-S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8B404D"/>
    <w:rPr>
      <w:color w:val="0000FF" w:themeColor="hyperlink"/>
      <w:u w:val="single"/>
    </w:rPr>
  </w:style>
  <w:style w:type="character" w:customStyle="1" w:styleId="Overskrift1Tegn">
    <w:name w:val="Overskrift 1 Tegn"/>
    <w:basedOn w:val="Standardskrifttypeiafsnit"/>
    <w:link w:val="Overskrift1"/>
    <w:rsid w:val="00B16258"/>
    <w:rPr>
      <w:rFonts w:ascii="Arial" w:eastAsia="Times New Roman" w:hAnsi="Arial" w:cs="Calibri"/>
      <w:b/>
      <w:kern w:val="1"/>
      <w:sz w:val="28"/>
      <w:szCs w:val="20"/>
      <w:lang w:eastAsia="ar-SA"/>
    </w:rPr>
  </w:style>
  <w:style w:type="character" w:customStyle="1" w:styleId="Overskrift2Tegn">
    <w:name w:val="Overskrift 2 Tegn"/>
    <w:basedOn w:val="Standardskrifttypeiafsnit"/>
    <w:link w:val="Overskrift2"/>
    <w:rsid w:val="00B16258"/>
    <w:rPr>
      <w:rFonts w:ascii="Arial" w:eastAsia="Times New Roman" w:hAnsi="Arial" w:cs="Calibri"/>
      <w:b/>
      <w:i/>
      <w:sz w:val="24"/>
      <w:szCs w:val="20"/>
      <w:lang w:eastAsia="ar-SA"/>
    </w:rPr>
  </w:style>
  <w:style w:type="paragraph" w:styleId="Listeafsnit">
    <w:name w:val="List Paragraph"/>
    <w:basedOn w:val="Normal"/>
    <w:uiPriority w:val="34"/>
    <w:qFormat/>
    <w:rsid w:val="009427F4"/>
    <w:pPr>
      <w:ind w:left="720"/>
      <w:contextualSpacing/>
    </w:pPr>
  </w:style>
  <w:style w:type="table" w:styleId="Tabel-Gitter">
    <w:name w:val="Table Grid"/>
    <w:basedOn w:val="Tabel-Normal"/>
    <w:uiPriority w:val="59"/>
    <w:rsid w:val="00F41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C1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apple-converted-space">
    <w:name w:val="apple-converted-space"/>
    <w:basedOn w:val="Standardskrifttypeiafsnit"/>
    <w:rsid w:val="001B4540"/>
  </w:style>
  <w:style w:type="character" w:styleId="BesgtLink">
    <w:name w:val="FollowedHyperlink"/>
    <w:basedOn w:val="Standardskrifttypeiafsnit"/>
    <w:uiPriority w:val="99"/>
    <w:semiHidden/>
    <w:unhideWhenUsed/>
    <w:rsid w:val="0037676F"/>
    <w:rPr>
      <w:color w:val="800080" w:themeColor="followed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3860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860BB"/>
  </w:style>
  <w:style w:type="paragraph" w:styleId="Sidefod">
    <w:name w:val="footer"/>
    <w:basedOn w:val="Normal"/>
    <w:link w:val="SidefodTegn"/>
    <w:uiPriority w:val="99"/>
    <w:unhideWhenUsed/>
    <w:rsid w:val="003860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860BB"/>
  </w:style>
  <w:style w:type="character" w:styleId="Ulstomtale">
    <w:name w:val="Unresolved Mention"/>
    <w:basedOn w:val="Standardskrifttypeiafsnit"/>
    <w:uiPriority w:val="99"/>
    <w:semiHidden/>
    <w:unhideWhenUsed/>
    <w:rsid w:val="00A543F6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061EBC"/>
    <w:pPr>
      <w:spacing w:after="0" w:line="240" w:lineRule="auto"/>
    </w:pPr>
  </w:style>
  <w:style w:type="paragraph" w:customStyle="1" w:styleId="Default">
    <w:name w:val="Default"/>
    <w:rsid w:val="009337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06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ca.dk" TargetMode="External"/><Relationship Id="rId13" Type="http://schemas.openxmlformats.org/officeDocument/2006/relationships/hyperlink" Target="https://www.sportsdykning.dk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ctor.morup@gmail.com" TargetMode="External"/><Relationship Id="rId12" Type="http://schemas.openxmlformats.org/officeDocument/2006/relationships/hyperlink" Target="https://orca.dk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xn--ungallerd-s8a.dk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orca.dk/arrangement/au-aabentvandstur-dag-2-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ca.dk/arrangement/au-aabentvandstur-dag-1-2/" TargetMode="External"/><Relationship Id="rId14" Type="http://schemas.openxmlformats.org/officeDocument/2006/relationships/hyperlink" Target="https://orca.dk/orca-medlemska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917</Words>
  <Characters>4925</Characters>
  <Application>Microsoft Office Word</Application>
  <DocSecurity>0</DocSecurity>
  <Lines>126</Lines>
  <Paragraphs>85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Stenkilde</dc:creator>
  <cp:keywords/>
  <dc:description/>
  <cp:lastModifiedBy>Ronja Thomas Skov</cp:lastModifiedBy>
  <cp:revision>2</cp:revision>
  <cp:lastPrinted>2025-05-06T14:14:00Z</cp:lastPrinted>
  <dcterms:created xsi:type="dcterms:W3CDTF">2026-04-09T11:58:00Z</dcterms:created>
  <dcterms:modified xsi:type="dcterms:W3CDTF">2026-04-09T11:58:00Z</dcterms:modified>
</cp:coreProperties>
</file>